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E045" w14:textId="1D7827B7" w:rsidR="00FF0F9B" w:rsidRPr="00CA7EEB" w:rsidRDefault="00FF0F9B" w:rsidP="00FF0F9B">
      <w:pPr>
        <w:tabs>
          <w:tab w:val="left" w:pos="-7158"/>
          <w:tab w:val="left" w:pos="5670"/>
        </w:tabs>
        <w:spacing w:line="240" w:lineRule="auto"/>
        <w:jc w:val="right"/>
        <w:rPr>
          <w:b/>
          <w:bCs/>
          <w:noProof/>
        </w:rPr>
      </w:pPr>
      <w:bookmarkStart w:id="0" w:name="_Toc525549721"/>
      <w:r w:rsidRPr="00CA7EEB">
        <w:rPr>
          <w:b/>
          <w:bCs/>
          <w:noProof/>
        </w:rPr>
        <w:t>ПРОЕКТ</w:t>
      </w:r>
    </w:p>
    <w:p w14:paraId="051A951B" w14:textId="77777777" w:rsidR="00FF0F9B" w:rsidRPr="009E3CD1" w:rsidRDefault="00FF0F9B" w:rsidP="00FF0F9B">
      <w:pPr>
        <w:tabs>
          <w:tab w:val="left" w:pos="-7158"/>
          <w:tab w:val="left" w:pos="5670"/>
        </w:tabs>
        <w:spacing w:line="240" w:lineRule="auto"/>
        <w:jc w:val="center"/>
        <w:rPr>
          <w:bCs/>
          <w:szCs w:val="28"/>
        </w:rPr>
      </w:pPr>
      <w:r>
        <w:rPr>
          <w:b/>
          <w:noProof/>
        </w:rPr>
        <w:drawing>
          <wp:inline distT="0" distB="0" distL="0" distR="0" wp14:anchorId="5A2D90A7" wp14:editId="21134A36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6DEB5" w14:textId="77777777" w:rsidR="00FF0F9B" w:rsidRPr="009E3CD1" w:rsidRDefault="00FF0F9B" w:rsidP="00FF0F9B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ТОРЕЗСКИЙ ГОРОДСКОЙ СОВЕТ</w:t>
      </w:r>
    </w:p>
    <w:p w14:paraId="392AC4E8" w14:textId="77777777" w:rsidR="00FF0F9B" w:rsidRPr="009E3CD1" w:rsidRDefault="00FF0F9B" w:rsidP="00FF0F9B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ДОНЕЦКОЙ НАРОДНОЙ РЕСПУБЛИКИ</w:t>
      </w:r>
    </w:p>
    <w:p w14:paraId="38D0DB7D" w14:textId="77777777" w:rsidR="00FF0F9B" w:rsidRPr="009E3CD1" w:rsidRDefault="00FF0F9B" w:rsidP="00FF0F9B">
      <w:pPr>
        <w:tabs>
          <w:tab w:val="left" w:pos="-7158"/>
        </w:tabs>
        <w:spacing w:line="240" w:lineRule="auto"/>
        <w:jc w:val="center"/>
        <w:rPr>
          <w:bCs/>
          <w:szCs w:val="28"/>
        </w:rPr>
      </w:pPr>
      <w:bookmarkStart w:id="1" w:name="_Hlk146196138"/>
      <w:r w:rsidRPr="009E3CD1">
        <w:rPr>
          <w:bCs/>
          <w:szCs w:val="28"/>
        </w:rPr>
        <w:t>(первый созыв)</w:t>
      </w:r>
    </w:p>
    <w:bookmarkEnd w:id="1"/>
    <w:p w14:paraId="3F8110C5" w14:textId="77777777" w:rsidR="00FF0F9B" w:rsidRPr="009E3CD1" w:rsidRDefault="00FF0F9B" w:rsidP="00FF0F9B">
      <w:pPr>
        <w:tabs>
          <w:tab w:val="left" w:pos="-7158"/>
        </w:tabs>
        <w:spacing w:after="120" w:line="240" w:lineRule="auto"/>
        <w:jc w:val="center"/>
        <w:rPr>
          <w:bCs/>
          <w:szCs w:val="28"/>
        </w:rPr>
      </w:pPr>
    </w:p>
    <w:p w14:paraId="556D1E8C" w14:textId="77777777" w:rsidR="00FF0F9B" w:rsidRPr="009E3CD1" w:rsidRDefault="00FF0F9B" w:rsidP="00FF0F9B">
      <w:pPr>
        <w:spacing w:line="240" w:lineRule="auto"/>
        <w:jc w:val="center"/>
        <w:rPr>
          <w:b/>
          <w:bCs/>
          <w:sz w:val="32"/>
          <w:szCs w:val="32"/>
        </w:rPr>
      </w:pPr>
      <w:r w:rsidRPr="009E3CD1">
        <w:rPr>
          <w:rFonts w:eastAsia="Calibri"/>
          <w:b/>
          <w:bCs/>
          <w:sz w:val="32"/>
          <w:szCs w:val="32"/>
        </w:rPr>
        <w:t>Р Е Ш Е Н И Е</w:t>
      </w:r>
    </w:p>
    <w:p w14:paraId="5639B78D" w14:textId="77777777" w:rsidR="00FF0F9B" w:rsidRPr="00957D34" w:rsidRDefault="00FF0F9B" w:rsidP="00FF0F9B">
      <w:pPr>
        <w:spacing w:line="240" w:lineRule="auto"/>
        <w:ind w:firstLine="0"/>
        <w:jc w:val="right"/>
        <w:rPr>
          <w:bCs/>
          <w:color w:val="000000"/>
          <w:szCs w:val="28"/>
        </w:rPr>
      </w:pPr>
    </w:p>
    <w:p w14:paraId="7F437C21" w14:textId="77777777" w:rsidR="00FF0F9B" w:rsidRPr="007B5EE0" w:rsidRDefault="00FF0F9B" w:rsidP="00FF0F9B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14:paraId="5AFDEB02" w14:textId="1C1E3802" w:rsidR="00FF0F9B" w:rsidRPr="009E3CD1" w:rsidRDefault="00FF0F9B" w:rsidP="00FF0F9B">
      <w:pPr>
        <w:spacing w:after="160" w:line="259" w:lineRule="auto"/>
        <w:rPr>
          <w:rFonts w:eastAsia="Calibri"/>
          <w:szCs w:val="28"/>
        </w:rPr>
      </w:pPr>
      <w:bookmarkStart w:id="2" w:name="_Hlk145842808"/>
      <w:r>
        <w:rPr>
          <w:rFonts w:eastAsia="Calibri"/>
          <w:szCs w:val="28"/>
        </w:rPr>
        <w:t>_________</w:t>
      </w:r>
      <w:r w:rsidRPr="009E3CD1">
        <w:rPr>
          <w:rFonts w:eastAsia="Calibri"/>
          <w:szCs w:val="28"/>
        </w:rPr>
        <w:t xml:space="preserve">                             </w:t>
      </w:r>
      <w:r w:rsidR="00D523E9">
        <w:rPr>
          <w:rFonts w:eastAsia="Calibri"/>
          <w:szCs w:val="28"/>
        </w:rPr>
        <w:t xml:space="preserve">    </w:t>
      </w:r>
      <w:r w:rsidRPr="009E3CD1">
        <w:rPr>
          <w:rFonts w:eastAsia="Calibri"/>
          <w:szCs w:val="28"/>
        </w:rPr>
        <w:t xml:space="preserve">     </w:t>
      </w:r>
      <w:r w:rsidRPr="009E3CD1">
        <w:rPr>
          <w:rFonts w:eastAsia="Calibri"/>
          <w:sz w:val="24"/>
          <w:szCs w:val="24"/>
        </w:rPr>
        <w:t xml:space="preserve">г. Торез                                          </w:t>
      </w:r>
      <w:r w:rsidRPr="009E3CD1">
        <w:rPr>
          <w:rFonts w:eastAsia="Calibri"/>
          <w:szCs w:val="28"/>
        </w:rPr>
        <w:t>№_________</w:t>
      </w:r>
    </w:p>
    <w:bookmarkEnd w:id="2"/>
    <w:p w14:paraId="2C53A16F" w14:textId="77777777" w:rsidR="00B006D1" w:rsidRDefault="00B006D1" w:rsidP="007C01FD">
      <w:pPr>
        <w:spacing w:line="240" w:lineRule="auto"/>
        <w:ind w:firstLine="0"/>
        <w:contextualSpacing/>
        <w:rPr>
          <w:szCs w:val="28"/>
        </w:rPr>
      </w:pPr>
    </w:p>
    <w:p w14:paraId="0594BAAC" w14:textId="4D24989E" w:rsidR="003161A8" w:rsidRPr="00BF2DA4" w:rsidRDefault="004C66AD" w:rsidP="00C13F39">
      <w:pPr>
        <w:spacing w:line="240" w:lineRule="auto"/>
        <w:ind w:firstLine="0"/>
        <w:contextualSpacing/>
        <w:jc w:val="center"/>
      </w:pPr>
      <w:r>
        <w:rPr>
          <w:b/>
        </w:rPr>
        <w:t>О</w:t>
      </w:r>
      <w:r w:rsidR="00077008">
        <w:rPr>
          <w:b/>
        </w:rPr>
        <w:t>Б ИСПОЛНЕНИИ БЮДЖЕТА МУНИЦИПА</w:t>
      </w:r>
      <w:r>
        <w:rPr>
          <w:b/>
        </w:rPr>
        <w:t>ЛЬНОГО ОБРАЗОВАНИЯ ГОРОДСКОЙ ОКРУГ ТОРЕЗ ДОНЕЦКОЙ НАРОДНОЙ РЕСПУБЛИКИ ЗА 2024 ГОД</w:t>
      </w:r>
    </w:p>
    <w:p w14:paraId="1EF46BA6" w14:textId="77777777" w:rsidR="00B006D1" w:rsidRDefault="00B006D1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233F6DC8" w14:textId="5D7E801A" w:rsidR="003161A8" w:rsidRPr="007C01FD" w:rsidRDefault="003161A8" w:rsidP="003161A8">
      <w:pPr>
        <w:pStyle w:val="ConsPlusNormal"/>
        <w:ind w:firstLine="737"/>
        <w:contextualSpacing/>
        <w:rPr>
          <w:iCs/>
          <w:sz w:val="28"/>
          <w:szCs w:val="28"/>
        </w:rPr>
      </w:pPr>
      <w:r w:rsidRPr="00C13F39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E45937">
        <w:rPr>
          <w:sz w:val="28"/>
          <w:szCs w:val="28"/>
        </w:rPr>
        <w:t>статьей </w:t>
      </w:r>
      <w:r w:rsidR="00E45937" w:rsidRPr="0069224C">
        <w:rPr>
          <w:sz w:val="28"/>
          <w:szCs w:val="28"/>
        </w:rPr>
        <w:t xml:space="preserve">52 Федерального закона от 06.10.2003 № 131-ФЗ «Об общих принципах организации местного самоуправления </w:t>
      </w:r>
      <w:r w:rsidR="00BD299D">
        <w:rPr>
          <w:sz w:val="28"/>
          <w:szCs w:val="28"/>
        </w:rPr>
        <w:t xml:space="preserve">в </w:t>
      </w:r>
      <w:r w:rsidR="00E45937" w:rsidRPr="0069224C">
        <w:rPr>
          <w:sz w:val="28"/>
          <w:szCs w:val="28"/>
        </w:rPr>
        <w:t>Российской Федерации»,</w:t>
      </w:r>
      <w:r w:rsidR="00E45937" w:rsidRPr="0069224C">
        <w:rPr>
          <w:rFonts w:ascii="Arial" w:hAnsi="Arial" w:cs="Arial"/>
          <w:sz w:val="20"/>
        </w:rPr>
        <w:t xml:space="preserve"> </w:t>
      </w:r>
      <w:r w:rsidR="001C7AF8">
        <w:rPr>
          <w:sz w:val="28"/>
          <w:szCs w:val="28"/>
        </w:rPr>
        <w:t>П</w:t>
      </w:r>
      <w:r w:rsidR="00CF19B4" w:rsidRPr="00C13F39">
        <w:rPr>
          <w:sz w:val="28"/>
          <w:szCs w:val="28"/>
        </w:rPr>
        <w:t xml:space="preserve">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2023-2025 годы», </w:t>
      </w:r>
      <w:r w:rsidRPr="00C13F39">
        <w:rPr>
          <w:sz w:val="28"/>
          <w:szCs w:val="28"/>
        </w:rPr>
        <w:t>Законом Донецкой Народной Республики от</w:t>
      </w:r>
      <w:r w:rsidR="007C01FD">
        <w:rPr>
          <w:sz w:val="28"/>
          <w:szCs w:val="28"/>
        </w:rPr>
        <w:t xml:space="preserve"> </w:t>
      </w:r>
      <w:r w:rsidR="00ED2865">
        <w:rPr>
          <w:sz w:val="28"/>
          <w:szCs w:val="28"/>
        </w:rPr>
        <w:t>07.11</w:t>
      </w:r>
      <w:r w:rsidRPr="00C13F39">
        <w:rPr>
          <w:sz w:val="28"/>
          <w:szCs w:val="28"/>
        </w:rPr>
        <w:t xml:space="preserve">.2023 № 17-РЗ «О бюджетном процессе в Донецкой Народной Республике», Положением </w:t>
      </w:r>
      <w:r w:rsidRPr="0001631D">
        <w:rPr>
          <w:sz w:val="28"/>
          <w:szCs w:val="28"/>
        </w:rPr>
        <w:t xml:space="preserve">о бюджетном процессе в муниципальном образовании </w:t>
      </w:r>
      <w:r w:rsidRPr="007C01FD">
        <w:rPr>
          <w:iCs/>
          <w:sz w:val="28"/>
          <w:szCs w:val="28"/>
        </w:rPr>
        <w:t>городск</w:t>
      </w:r>
      <w:r w:rsidR="007C01FD" w:rsidRPr="007C01FD">
        <w:rPr>
          <w:iCs/>
          <w:sz w:val="28"/>
          <w:szCs w:val="28"/>
        </w:rPr>
        <w:t>ой</w:t>
      </w:r>
      <w:r w:rsidRPr="0001631D">
        <w:rPr>
          <w:sz w:val="28"/>
          <w:szCs w:val="28"/>
        </w:rPr>
        <w:t xml:space="preserve"> округ </w:t>
      </w:r>
      <w:r w:rsidR="007C01FD">
        <w:rPr>
          <w:sz w:val="28"/>
          <w:szCs w:val="28"/>
        </w:rPr>
        <w:t>Торез</w:t>
      </w:r>
      <w:r w:rsidRPr="0001631D">
        <w:rPr>
          <w:sz w:val="28"/>
          <w:szCs w:val="28"/>
        </w:rPr>
        <w:t xml:space="preserve"> Донецкой Народной Республики, утвержденным решением </w:t>
      </w:r>
      <w:r w:rsidR="007C01FD">
        <w:rPr>
          <w:sz w:val="28"/>
          <w:szCs w:val="28"/>
        </w:rPr>
        <w:t>Торезского</w:t>
      </w:r>
      <w:r w:rsidRPr="0001631D">
        <w:rPr>
          <w:sz w:val="28"/>
          <w:szCs w:val="28"/>
        </w:rPr>
        <w:t xml:space="preserve"> </w:t>
      </w:r>
      <w:r w:rsidRPr="007C01FD">
        <w:rPr>
          <w:iCs/>
          <w:sz w:val="28"/>
          <w:szCs w:val="28"/>
        </w:rPr>
        <w:t>городского</w:t>
      </w:r>
      <w:r w:rsidRPr="0001631D">
        <w:rPr>
          <w:sz w:val="28"/>
          <w:szCs w:val="28"/>
        </w:rPr>
        <w:t xml:space="preserve"> совета Донецкой Народной Республики от </w:t>
      </w:r>
      <w:r w:rsidR="007C01FD">
        <w:rPr>
          <w:sz w:val="28"/>
          <w:szCs w:val="28"/>
        </w:rPr>
        <w:t>30.11.2023</w:t>
      </w:r>
      <w:r w:rsidRPr="0001631D">
        <w:rPr>
          <w:sz w:val="28"/>
          <w:szCs w:val="28"/>
        </w:rPr>
        <w:t xml:space="preserve"> №</w:t>
      </w:r>
      <w:r w:rsidR="001756F2">
        <w:rPr>
          <w:sz w:val="28"/>
          <w:szCs w:val="28"/>
        </w:rPr>
        <w:t> </w:t>
      </w:r>
      <w:r w:rsidR="007C01FD">
        <w:rPr>
          <w:sz w:val="28"/>
          <w:szCs w:val="28"/>
        </w:rPr>
        <w:t>40,</w:t>
      </w:r>
      <w:r w:rsidRPr="0001631D">
        <w:rPr>
          <w:sz w:val="28"/>
          <w:szCs w:val="28"/>
        </w:rPr>
        <w:t xml:space="preserve"> </w:t>
      </w:r>
      <w:r w:rsidR="00FF2201" w:rsidRPr="0001631D">
        <w:rPr>
          <w:sz w:val="28"/>
          <w:szCs w:val="28"/>
        </w:rPr>
        <w:t xml:space="preserve">руководствуясь </w:t>
      </w:r>
      <w:hyperlink r:id="rId9"/>
      <w:r w:rsidRPr="0001631D">
        <w:rPr>
          <w:sz w:val="28"/>
          <w:szCs w:val="28"/>
        </w:rPr>
        <w:t xml:space="preserve">Уставом </w:t>
      </w:r>
      <w:r w:rsidR="00F11F37" w:rsidRPr="0001631D">
        <w:rPr>
          <w:sz w:val="28"/>
          <w:szCs w:val="28"/>
        </w:rPr>
        <w:t xml:space="preserve">муниципального образования </w:t>
      </w:r>
      <w:r w:rsidR="00F11F37" w:rsidRPr="007C01FD">
        <w:rPr>
          <w:iCs/>
          <w:sz w:val="28"/>
          <w:szCs w:val="28"/>
        </w:rPr>
        <w:t>городской</w:t>
      </w:r>
      <w:r w:rsidR="00F11F37" w:rsidRPr="0001631D">
        <w:rPr>
          <w:sz w:val="28"/>
          <w:szCs w:val="28"/>
        </w:rPr>
        <w:t xml:space="preserve"> округ </w:t>
      </w:r>
      <w:r w:rsidR="007C01FD">
        <w:rPr>
          <w:sz w:val="28"/>
          <w:szCs w:val="28"/>
        </w:rPr>
        <w:t>Торез</w:t>
      </w:r>
      <w:r w:rsidR="00F11F37" w:rsidRPr="0001631D">
        <w:rPr>
          <w:sz w:val="28"/>
          <w:szCs w:val="28"/>
        </w:rPr>
        <w:t xml:space="preserve"> </w:t>
      </w:r>
      <w:r w:rsidR="00774792" w:rsidRPr="0001631D">
        <w:rPr>
          <w:sz w:val="28"/>
          <w:szCs w:val="28"/>
        </w:rPr>
        <w:t>Донецкой Народной Республики</w:t>
      </w:r>
      <w:r w:rsidRPr="0001631D">
        <w:rPr>
          <w:sz w:val="28"/>
          <w:szCs w:val="28"/>
        </w:rPr>
        <w:t xml:space="preserve">, </w:t>
      </w:r>
      <w:r w:rsidR="00EB6D49" w:rsidRPr="0001631D">
        <w:rPr>
          <w:sz w:val="28"/>
          <w:szCs w:val="28"/>
        </w:rPr>
        <w:t xml:space="preserve">принятым решением </w:t>
      </w:r>
      <w:r w:rsidR="007C01FD">
        <w:rPr>
          <w:sz w:val="28"/>
          <w:szCs w:val="28"/>
        </w:rPr>
        <w:t>Торезского</w:t>
      </w:r>
      <w:r w:rsidR="007C01FD" w:rsidRPr="0001631D">
        <w:rPr>
          <w:sz w:val="28"/>
          <w:szCs w:val="28"/>
        </w:rPr>
        <w:t xml:space="preserve"> </w:t>
      </w:r>
      <w:r w:rsidR="007C01FD" w:rsidRPr="00244B3A">
        <w:rPr>
          <w:sz w:val="28"/>
          <w:szCs w:val="28"/>
        </w:rPr>
        <w:t>городского</w:t>
      </w:r>
      <w:r w:rsidR="007C01FD" w:rsidRPr="0001631D">
        <w:rPr>
          <w:sz w:val="28"/>
          <w:szCs w:val="28"/>
        </w:rPr>
        <w:t xml:space="preserve"> совета </w:t>
      </w:r>
      <w:r w:rsidR="00EB6D49" w:rsidRPr="00C13F39">
        <w:rPr>
          <w:sz w:val="28"/>
          <w:szCs w:val="28"/>
        </w:rPr>
        <w:t>Донецкой Народной Республики</w:t>
      </w:r>
      <w:r w:rsidR="001756F2">
        <w:rPr>
          <w:sz w:val="28"/>
          <w:szCs w:val="28"/>
        </w:rPr>
        <w:t xml:space="preserve"> </w:t>
      </w:r>
      <w:r w:rsidR="00EB6D49" w:rsidRPr="00C13F39">
        <w:rPr>
          <w:sz w:val="28"/>
          <w:szCs w:val="28"/>
        </w:rPr>
        <w:t>от</w:t>
      </w:r>
      <w:r w:rsidR="007C01FD">
        <w:rPr>
          <w:sz w:val="28"/>
          <w:szCs w:val="28"/>
        </w:rPr>
        <w:t xml:space="preserve"> 25.10.2023</w:t>
      </w:r>
      <w:r w:rsidR="00EB6D49" w:rsidRPr="00C13F39">
        <w:rPr>
          <w:sz w:val="28"/>
          <w:szCs w:val="28"/>
        </w:rPr>
        <w:t xml:space="preserve"> № </w:t>
      </w:r>
      <w:r w:rsidR="007C01FD">
        <w:rPr>
          <w:sz w:val="28"/>
          <w:szCs w:val="28"/>
        </w:rPr>
        <w:t>20</w:t>
      </w:r>
      <w:r w:rsidR="00EB6D49" w:rsidRPr="00C13F39">
        <w:rPr>
          <w:sz w:val="28"/>
          <w:szCs w:val="28"/>
        </w:rPr>
        <w:t xml:space="preserve">, </w:t>
      </w:r>
      <w:r w:rsidR="009E76E6">
        <w:rPr>
          <w:sz w:val="28"/>
          <w:szCs w:val="28"/>
        </w:rPr>
        <w:t>Регламентом Торезского городского совета Донецкой Народной Республики, утвержденным решением Торезского городского совета Донецкой Народной Республики от 13.03.2024</w:t>
      </w:r>
      <w:r w:rsidR="009C4B4F">
        <w:rPr>
          <w:sz w:val="28"/>
          <w:szCs w:val="28"/>
        </w:rPr>
        <w:t xml:space="preserve"> </w:t>
      </w:r>
      <w:r w:rsidR="009E76E6">
        <w:rPr>
          <w:sz w:val="28"/>
          <w:szCs w:val="28"/>
        </w:rPr>
        <w:t xml:space="preserve">№ 82, </w:t>
      </w:r>
      <w:r w:rsidR="007C01FD">
        <w:rPr>
          <w:sz w:val="28"/>
          <w:szCs w:val="28"/>
        </w:rPr>
        <w:t>Торезский</w:t>
      </w:r>
      <w:r w:rsidR="007C01FD" w:rsidRPr="0001631D">
        <w:rPr>
          <w:sz w:val="28"/>
          <w:szCs w:val="28"/>
        </w:rPr>
        <w:t xml:space="preserve"> </w:t>
      </w:r>
      <w:r w:rsidR="007C01FD" w:rsidRPr="007C01FD">
        <w:rPr>
          <w:iCs/>
          <w:sz w:val="28"/>
          <w:szCs w:val="28"/>
        </w:rPr>
        <w:t>городско</w:t>
      </w:r>
      <w:r w:rsidR="007C01FD">
        <w:rPr>
          <w:iCs/>
          <w:sz w:val="28"/>
          <w:szCs w:val="28"/>
        </w:rPr>
        <w:t>й</w:t>
      </w:r>
      <w:r w:rsidR="007C01FD" w:rsidRPr="0001631D">
        <w:rPr>
          <w:sz w:val="28"/>
          <w:szCs w:val="28"/>
        </w:rPr>
        <w:t xml:space="preserve"> совет </w:t>
      </w:r>
      <w:r w:rsidRPr="00C13F39">
        <w:rPr>
          <w:sz w:val="28"/>
          <w:szCs w:val="28"/>
        </w:rPr>
        <w:t>Донецкой Народной Республики</w:t>
      </w:r>
      <w:r w:rsidR="00DA1185">
        <w:rPr>
          <w:sz w:val="28"/>
          <w:szCs w:val="28"/>
        </w:rPr>
        <w:t xml:space="preserve"> </w:t>
      </w:r>
    </w:p>
    <w:p w14:paraId="47B59DE2" w14:textId="77777777" w:rsidR="00837B16" w:rsidRDefault="00837B16" w:rsidP="007C01FD">
      <w:pPr>
        <w:pStyle w:val="ConsPlusNormal"/>
        <w:ind w:firstLine="709"/>
        <w:contextualSpacing/>
        <w:rPr>
          <w:sz w:val="28"/>
          <w:szCs w:val="28"/>
        </w:rPr>
      </w:pPr>
    </w:p>
    <w:p w14:paraId="26D247D0" w14:textId="77777777" w:rsidR="003161A8" w:rsidRPr="00266104" w:rsidRDefault="003161A8" w:rsidP="007C01FD">
      <w:pPr>
        <w:pStyle w:val="ConsPlusNormal"/>
        <w:ind w:firstLine="709"/>
        <w:contextualSpacing/>
        <w:rPr>
          <w:sz w:val="28"/>
          <w:szCs w:val="28"/>
        </w:rPr>
      </w:pPr>
      <w:r w:rsidRPr="00266104">
        <w:rPr>
          <w:sz w:val="28"/>
          <w:szCs w:val="28"/>
        </w:rPr>
        <w:t>РЕШИЛ:</w:t>
      </w:r>
    </w:p>
    <w:p w14:paraId="328767B7" w14:textId="77777777" w:rsidR="009C4B4F" w:rsidRDefault="009C4B4F" w:rsidP="009C4B4F">
      <w:pPr>
        <w:spacing w:line="240" w:lineRule="auto"/>
        <w:ind w:firstLine="737"/>
        <w:contextualSpacing/>
        <w:rPr>
          <w:szCs w:val="28"/>
        </w:rPr>
      </w:pPr>
    </w:p>
    <w:p w14:paraId="2D110B8C" w14:textId="7C96D392" w:rsidR="000E21C7" w:rsidRDefault="00837B16" w:rsidP="00513900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AB7E13">
        <w:rPr>
          <w:szCs w:val="28"/>
        </w:rPr>
        <w:t xml:space="preserve">Утвердить </w:t>
      </w:r>
      <w:r w:rsidR="004C66AD">
        <w:rPr>
          <w:szCs w:val="28"/>
        </w:rPr>
        <w:t xml:space="preserve">отчет об исполнении бюджета муниципального </w:t>
      </w:r>
      <w:r w:rsidR="00E959BF">
        <w:rPr>
          <w:szCs w:val="28"/>
        </w:rPr>
        <w:t xml:space="preserve"> </w:t>
      </w:r>
      <w:r w:rsidR="004C66AD">
        <w:rPr>
          <w:szCs w:val="28"/>
        </w:rPr>
        <w:t>образования городской округ Торез Донецкой Народной Республики за 2024</w:t>
      </w:r>
      <w:r w:rsidR="00BC2544">
        <w:rPr>
          <w:szCs w:val="28"/>
        </w:rPr>
        <w:t xml:space="preserve"> </w:t>
      </w:r>
      <w:r w:rsidR="004C66AD">
        <w:rPr>
          <w:szCs w:val="28"/>
        </w:rPr>
        <w:t xml:space="preserve">год </w:t>
      </w:r>
      <w:r w:rsidR="004C66AD">
        <w:rPr>
          <w:szCs w:val="28"/>
        </w:rPr>
        <w:lastRenderedPageBreak/>
        <w:t xml:space="preserve">по доходам в сумме </w:t>
      </w:r>
      <w:r w:rsidR="00B66E6B">
        <w:rPr>
          <w:szCs w:val="28"/>
        </w:rPr>
        <w:t>1 766 691,95242 тыс. руб</w:t>
      </w:r>
      <w:r w:rsidR="00FF0F9B">
        <w:rPr>
          <w:szCs w:val="28"/>
        </w:rPr>
        <w:t>лей</w:t>
      </w:r>
      <w:r w:rsidR="008C729A">
        <w:rPr>
          <w:szCs w:val="28"/>
        </w:rPr>
        <w:t>,</w:t>
      </w:r>
      <w:r w:rsidR="00B66E6B">
        <w:rPr>
          <w:szCs w:val="28"/>
        </w:rPr>
        <w:t xml:space="preserve"> в том числе за счет налоговых и неналоговых доходов в сумме </w:t>
      </w:r>
      <w:r w:rsidR="00C51583" w:rsidRPr="00C51583">
        <w:rPr>
          <w:szCs w:val="28"/>
        </w:rPr>
        <w:t>254</w:t>
      </w:r>
      <w:r w:rsidR="00C51583">
        <w:rPr>
          <w:szCs w:val="28"/>
          <w:lang w:val="en-US"/>
        </w:rPr>
        <w:t> </w:t>
      </w:r>
      <w:r w:rsidR="00C51583">
        <w:rPr>
          <w:szCs w:val="28"/>
        </w:rPr>
        <w:t>417,</w:t>
      </w:r>
      <w:r w:rsidR="00C51583" w:rsidRPr="00C51583">
        <w:rPr>
          <w:szCs w:val="28"/>
        </w:rPr>
        <w:t>79598</w:t>
      </w:r>
      <w:r w:rsidR="00B66E6B">
        <w:rPr>
          <w:szCs w:val="28"/>
        </w:rPr>
        <w:t xml:space="preserve"> тыс. руб</w:t>
      </w:r>
      <w:r w:rsidR="00FF0F9B">
        <w:rPr>
          <w:szCs w:val="28"/>
        </w:rPr>
        <w:t>лей</w:t>
      </w:r>
      <w:r w:rsidR="00B66E6B">
        <w:rPr>
          <w:szCs w:val="28"/>
        </w:rPr>
        <w:t>,</w:t>
      </w:r>
      <w:r w:rsidR="001258A9">
        <w:rPr>
          <w:szCs w:val="28"/>
        </w:rPr>
        <w:t xml:space="preserve"> безвозмездных поступлений в сумме </w:t>
      </w:r>
      <w:r w:rsidR="00C51583">
        <w:rPr>
          <w:szCs w:val="28"/>
        </w:rPr>
        <w:t>1 512 274,15644</w:t>
      </w:r>
      <w:r w:rsidR="001258A9">
        <w:rPr>
          <w:szCs w:val="28"/>
        </w:rPr>
        <w:t xml:space="preserve"> тыс. руб</w:t>
      </w:r>
      <w:r w:rsidR="00FF0F9B">
        <w:rPr>
          <w:szCs w:val="28"/>
        </w:rPr>
        <w:t>лей</w:t>
      </w:r>
      <w:r w:rsidR="001258A9">
        <w:rPr>
          <w:szCs w:val="28"/>
        </w:rPr>
        <w:t>; по расходам в сумме 1 589 924,74364 тыс. руб</w:t>
      </w:r>
      <w:r w:rsidR="00FF0F9B">
        <w:rPr>
          <w:szCs w:val="28"/>
        </w:rPr>
        <w:t>лей</w:t>
      </w:r>
      <w:r w:rsidR="001258A9">
        <w:rPr>
          <w:szCs w:val="28"/>
        </w:rPr>
        <w:t xml:space="preserve"> </w:t>
      </w:r>
      <w:r w:rsidR="00C00EEC">
        <w:rPr>
          <w:szCs w:val="28"/>
        </w:rPr>
        <w:t>с превышением доходов над расходами в сумме 176 767,20878 тыс. руб</w:t>
      </w:r>
      <w:r w:rsidR="00FF0F9B">
        <w:rPr>
          <w:szCs w:val="28"/>
        </w:rPr>
        <w:t>лей</w:t>
      </w:r>
      <w:r w:rsidR="00C00EEC">
        <w:rPr>
          <w:szCs w:val="28"/>
        </w:rPr>
        <w:t xml:space="preserve"> </w:t>
      </w:r>
      <w:r w:rsidR="001258A9">
        <w:rPr>
          <w:szCs w:val="28"/>
        </w:rPr>
        <w:t>и со следующими показателями:</w:t>
      </w:r>
    </w:p>
    <w:p w14:paraId="6F408BFF" w14:textId="79A96465" w:rsidR="003051B4" w:rsidRDefault="009135E9" w:rsidP="003051B4">
      <w:pPr>
        <w:pStyle w:val="afd"/>
        <w:numPr>
          <w:ilvl w:val="1"/>
          <w:numId w:val="7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 доходы</w:t>
      </w:r>
      <w:r w:rsidR="003051B4" w:rsidRPr="00352EA4">
        <w:rPr>
          <w:szCs w:val="28"/>
        </w:rPr>
        <w:t xml:space="preserve"> бюджет</w:t>
      </w:r>
      <w:r>
        <w:rPr>
          <w:szCs w:val="28"/>
        </w:rPr>
        <w:t>а</w:t>
      </w:r>
      <w:r w:rsidR="003051B4" w:rsidRPr="00352EA4">
        <w:rPr>
          <w:szCs w:val="28"/>
        </w:rPr>
        <w:t xml:space="preserve"> </w:t>
      </w:r>
      <w:r w:rsidR="003051B4">
        <w:rPr>
          <w:szCs w:val="28"/>
        </w:rPr>
        <w:t>муниципального образования городской округ Торез Донецкой Народной Республики</w:t>
      </w:r>
      <w:r w:rsidR="003051B4" w:rsidRPr="00352EA4">
        <w:rPr>
          <w:szCs w:val="28"/>
        </w:rPr>
        <w:t xml:space="preserve"> </w:t>
      </w:r>
      <w:r w:rsidR="00C51583">
        <w:rPr>
          <w:szCs w:val="28"/>
        </w:rPr>
        <w:t xml:space="preserve">за 2024 год </w:t>
      </w:r>
      <w:r w:rsidR="003051B4" w:rsidRPr="00352EA4">
        <w:rPr>
          <w:szCs w:val="28"/>
        </w:rPr>
        <w:t xml:space="preserve">по </w:t>
      </w:r>
      <w:r w:rsidR="003051B4" w:rsidRPr="002A2B1D">
        <w:rPr>
          <w:szCs w:val="28"/>
        </w:rPr>
        <w:t>кодам классификации доходов</w:t>
      </w:r>
      <w:r w:rsidR="00C51583">
        <w:rPr>
          <w:szCs w:val="28"/>
        </w:rPr>
        <w:t xml:space="preserve"> бюджета</w:t>
      </w:r>
      <w:r w:rsidR="003051B4" w:rsidRPr="002A2B1D">
        <w:rPr>
          <w:szCs w:val="28"/>
        </w:rPr>
        <w:t xml:space="preserve"> согласно приложению</w:t>
      </w:r>
      <w:r w:rsidR="003051B4">
        <w:rPr>
          <w:szCs w:val="28"/>
        </w:rPr>
        <w:t xml:space="preserve"> </w:t>
      </w:r>
      <w:r w:rsidR="003051B4" w:rsidRPr="002A2B1D">
        <w:rPr>
          <w:szCs w:val="28"/>
        </w:rPr>
        <w:t xml:space="preserve">1 к настоящему </w:t>
      </w:r>
      <w:r w:rsidR="007B50DF">
        <w:rPr>
          <w:szCs w:val="28"/>
        </w:rPr>
        <w:t>р</w:t>
      </w:r>
      <w:r w:rsidR="003051B4" w:rsidRPr="002A2B1D">
        <w:rPr>
          <w:szCs w:val="28"/>
        </w:rPr>
        <w:t>ешению</w:t>
      </w:r>
      <w:r w:rsidR="003051B4">
        <w:rPr>
          <w:szCs w:val="28"/>
        </w:rPr>
        <w:t>;</w:t>
      </w:r>
    </w:p>
    <w:p w14:paraId="238F8658" w14:textId="77ACCDC9" w:rsidR="003051B4" w:rsidRPr="003051B4" w:rsidRDefault="003051B4" w:rsidP="003051B4">
      <w:pPr>
        <w:spacing w:line="240" w:lineRule="auto"/>
        <w:rPr>
          <w:szCs w:val="28"/>
        </w:rPr>
      </w:pPr>
      <w:r>
        <w:rPr>
          <w:szCs w:val="28"/>
        </w:rPr>
        <w:t>1.2.</w:t>
      </w:r>
      <w:r>
        <w:t> </w:t>
      </w:r>
      <w:r w:rsidR="009135E9">
        <w:rPr>
          <w:szCs w:val="28"/>
        </w:rPr>
        <w:t>расходы</w:t>
      </w:r>
      <w:r w:rsidRPr="003051B4">
        <w:rPr>
          <w:szCs w:val="28"/>
        </w:rPr>
        <w:t xml:space="preserve"> бюджета муниципального образования городской округ Торез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C51583">
        <w:rPr>
          <w:szCs w:val="28"/>
        </w:rPr>
        <w:t>а</w:t>
      </w:r>
      <w:r w:rsidRPr="003051B4">
        <w:rPr>
          <w:szCs w:val="28"/>
        </w:rPr>
        <w:t xml:space="preserve"> </w:t>
      </w:r>
      <w:r w:rsidR="009135E9">
        <w:rPr>
          <w:szCs w:val="28"/>
        </w:rPr>
        <w:t>за</w:t>
      </w:r>
      <w:r w:rsidRPr="003051B4">
        <w:rPr>
          <w:szCs w:val="28"/>
        </w:rPr>
        <w:t xml:space="preserve"> 2024 год согласно приложению 2 к настоящему </w:t>
      </w:r>
      <w:r w:rsidR="007B50DF">
        <w:rPr>
          <w:szCs w:val="28"/>
        </w:rPr>
        <w:t>р</w:t>
      </w:r>
      <w:r w:rsidRPr="003051B4">
        <w:rPr>
          <w:szCs w:val="28"/>
        </w:rPr>
        <w:t>ешению;</w:t>
      </w:r>
    </w:p>
    <w:p w14:paraId="0AB1BB0F" w14:textId="2F6FDFBC" w:rsidR="003051B4" w:rsidRDefault="003051B4" w:rsidP="003051B4">
      <w:pPr>
        <w:spacing w:line="240" w:lineRule="auto"/>
        <w:rPr>
          <w:szCs w:val="28"/>
        </w:rPr>
      </w:pPr>
      <w:r>
        <w:rPr>
          <w:szCs w:val="28"/>
        </w:rPr>
        <w:t>1.3. </w:t>
      </w:r>
      <w:r w:rsidR="0059112B">
        <w:rPr>
          <w:szCs w:val="28"/>
        </w:rPr>
        <w:t xml:space="preserve"> </w:t>
      </w:r>
      <w:r w:rsidR="009135E9">
        <w:rPr>
          <w:szCs w:val="28"/>
        </w:rPr>
        <w:t>расход</w:t>
      </w:r>
      <w:r w:rsidR="00D27803">
        <w:rPr>
          <w:szCs w:val="28"/>
        </w:rPr>
        <w:t>ы</w:t>
      </w:r>
      <w:r w:rsidR="009135E9">
        <w:rPr>
          <w:szCs w:val="28"/>
        </w:rPr>
        <w:t xml:space="preserve"> </w:t>
      </w:r>
      <w:r w:rsidR="009135E9" w:rsidRPr="003051B4">
        <w:rPr>
          <w:szCs w:val="28"/>
        </w:rPr>
        <w:t>бюджета муниципального образования городской округ Торез Донецкой Народной Республики</w:t>
      </w:r>
      <w:r w:rsidR="009135E9" w:rsidRPr="003051B4">
        <w:rPr>
          <w:rFonts w:cs="Arial"/>
          <w:szCs w:val="28"/>
        </w:rPr>
        <w:t xml:space="preserve"> </w:t>
      </w:r>
      <w:r w:rsidR="00D27803">
        <w:rPr>
          <w:szCs w:val="28"/>
        </w:rPr>
        <w:t>за</w:t>
      </w:r>
      <w:r w:rsidR="009135E9" w:rsidRPr="003051B4">
        <w:rPr>
          <w:szCs w:val="28"/>
        </w:rPr>
        <w:t xml:space="preserve"> 2024 </w:t>
      </w:r>
      <w:r w:rsidR="00D27803">
        <w:rPr>
          <w:szCs w:val="28"/>
        </w:rPr>
        <w:t xml:space="preserve">год по </w:t>
      </w:r>
      <w:r w:rsidR="00D27803" w:rsidRPr="003051B4">
        <w:rPr>
          <w:szCs w:val="28"/>
        </w:rPr>
        <w:t>ведомственн</w:t>
      </w:r>
      <w:r w:rsidR="00D27803">
        <w:rPr>
          <w:szCs w:val="28"/>
        </w:rPr>
        <w:t>ой</w:t>
      </w:r>
      <w:r w:rsidR="00D27803" w:rsidRPr="003051B4">
        <w:rPr>
          <w:szCs w:val="28"/>
        </w:rPr>
        <w:t xml:space="preserve"> структур</w:t>
      </w:r>
      <w:r w:rsidR="004C25A4">
        <w:rPr>
          <w:szCs w:val="28"/>
        </w:rPr>
        <w:t>е</w:t>
      </w:r>
      <w:r w:rsidR="009135E9" w:rsidRPr="003051B4">
        <w:rPr>
          <w:szCs w:val="28"/>
        </w:rPr>
        <w:t xml:space="preserve"> </w:t>
      </w:r>
      <w:r w:rsidRPr="003051B4">
        <w:rPr>
          <w:szCs w:val="28"/>
        </w:rPr>
        <w:t xml:space="preserve">согласно приложению 3 к настоящему </w:t>
      </w:r>
      <w:r w:rsidR="007B50DF">
        <w:rPr>
          <w:szCs w:val="28"/>
        </w:rPr>
        <w:t>р</w:t>
      </w:r>
      <w:r w:rsidRPr="003051B4">
        <w:rPr>
          <w:szCs w:val="28"/>
        </w:rPr>
        <w:t>ешению</w:t>
      </w:r>
      <w:r w:rsidR="005F571E">
        <w:rPr>
          <w:szCs w:val="28"/>
        </w:rPr>
        <w:t>;</w:t>
      </w:r>
    </w:p>
    <w:p w14:paraId="67F425DA" w14:textId="70F21D06" w:rsidR="005F571E" w:rsidRDefault="005F571E" w:rsidP="005F571E">
      <w:pPr>
        <w:spacing w:line="240" w:lineRule="auto"/>
        <w:rPr>
          <w:szCs w:val="28"/>
        </w:rPr>
      </w:pPr>
      <w:r>
        <w:rPr>
          <w:szCs w:val="28"/>
        </w:rPr>
        <w:t xml:space="preserve">1.4. источники финансирования дефицита бюджета муниципального образования городской округ Торез Донецкой Народной Республики по кодам классификации источников финансирования дефицита бюджета за 2024 год согласно приложению 4 к настоящему </w:t>
      </w:r>
      <w:r w:rsidR="007B50DF">
        <w:rPr>
          <w:szCs w:val="28"/>
        </w:rPr>
        <w:t>р</w:t>
      </w:r>
      <w:r>
        <w:rPr>
          <w:szCs w:val="28"/>
        </w:rPr>
        <w:t>ешению.</w:t>
      </w:r>
    </w:p>
    <w:p w14:paraId="38EFF212" w14:textId="77777777" w:rsidR="005F571E" w:rsidRPr="003051B4" w:rsidRDefault="005F571E" w:rsidP="005F571E">
      <w:pPr>
        <w:spacing w:line="240" w:lineRule="auto"/>
        <w:rPr>
          <w:szCs w:val="28"/>
        </w:rPr>
      </w:pPr>
    </w:p>
    <w:p w14:paraId="65836132" w14:textId="5AD042F9" w:rsidR="000E21C7" w:rsidRDefault="000E21C7" w:rsidP="00513900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0E21C7">
        <w:rPr>
          <w:szCs w:val="28"/>
        </w:rPr>
        <w:t xml:space="preserve"> Настоящее решение опубликовать в</w:t>
      </w:r>
      <w:r w:rsidR="00174720">
        <w:rPr>
          <w:szCs w:val="28"/>
        </w:rPr>
        <w:t xml:space="preserve"> сетевом издании</w:t>
      </w:r>
      <w:r w:rsidRPr="000E21C7">
        <w:rPr>
          <w:szCs w:val="28"/>
        </w:rPr>
        <w:t xml:space="preserve"> Государственн</w:t>
      </w:r>
      <w:r w:rsidR="00174720">
        <w:rPr>
          <w:szCs w:val="28"/>
        </w:rPr>
        <w:t>ая</w:t>
      </w:r>
      <w:r w:rsidRPr="000E21C7">
        <w:rPr>
          <w:szCs w:val="28"/>
        </w:rPr>
        <w:t xml:space="preserve"> информационн</w:t>
      </w:r>
      <w:r w:rsidR="00174720">
        <w:rPr>
          <w:szCs w:val="28"/>
        </w:rPr>
        <w:t>ая</w:t>
      </w:r>
      <w:r w:rsidRPr="000E21C7">
        <w:rPr>
          <w:szCs w:val="28"/>
        </w:rPr>
        <w:t xml:space="preserve"> систем</w:t>
      </w:r>
      <w:r w:rsidR="00174720">
        <w:rPr>
          <w:szCs w:val="28"/>
        </w:rPr>
        <w:t>а</w:t>
      </w:r>
      <w:r w:rsidRPr="000E21C7">
        <w:rPr>
          <w:szCs w:val="28"/>
        </w:rPr>
        <w:t xml:space="preserve"> нормативных правых актов Донецкой Народной Республики – gisnpa-dnr.ru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14:paraId="02A62EA4" w14:textId="77777777" w:rsidR="00E959BF" w:rsidRPr="000E21C7" w:rsidRDefault="00E959BF" w:rsidP="00E959BF">
      <w:pPr>
        <w:pStyle w:val="afd"/>
        <w:spacing w:line="240" w:lineRule="auto"/>
        <w:ind w:left="737"/>
        <w:rPr>
          <w:szCs w:val="28"/>
        </w:rPr>
      </w:pPr>
    </w:p>
    <w:p w14:paraId="1F088C95" w14:textId="5115A279" w:rsidR="000E21C7" w:rsidRPr="000E21C7" w:rsidRDefault="000E21C7" w:rsidP="00513900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0E21C7">
        <w:rPr>
          <w:szCs w:val="28"/>
        </w:rPr>
        <w:t>Настоящее решение вступает в силу со дня его официального опубликования.</w:t>
      </w:r>
    </w:p>
    <w:p w14:paraId="273C7948" w14:textId="699EB209" w:rsidR="000E21C7" w:rsidRDefault="000E21C7" w:rsidP="000E21C7">
      <w:pPr>
        <w:pStyle w:val="afd"/>
        <w:spacing w:line="240" w:lineRule="auto"/>
        <w:ind w:left="737"/>
      </w:pPr>
    </w:p>
    <w:p w14:paraId="082101E7" w14:textId="47566ADC" w:rsidR="00FF0F9B" w:rsidRDefault="00FF0F9B" w:rsidP="000E21C7">
      <w:pPr>
        <w:pStyle w:val="afd"/>
        <w:spacing w:line="240" w:lineRule="auto"/>
        <w:ind w:left="737"/>
      </w:pPr>
    </w:p>
    <w:p w14:paraId="594E55B5" w14:textId="77777777" w:rsidR="00FF0F9B" w:rsidRDefault="00FF0F9B" w:rsidP="000E21C7">
      <w:pPr>
        <w:pStyle w:val="afd"/>
        <w:spacing w:line="240" w:lineRule="auto"/>
        <w:ind w:left="737"/>
      </w:pPr>
    </w:p>
    <w:p w14:paraId="010AE98F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14E15">
        <w:rPr>
          <w:rFonts w:eastAsia="Calibri"/>
          <w:szCs w:val="28"/>
          <w:lang w:eastAsia="en-US"/>
        </w:rPr>
        <w:t xml:space="preserve">Председатель </w:t>
      </w:r>
    </w:p>
    <w:p w14:paraId="1AAEBF50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Торезского</w:t>
      </w:r>
      <w:r w:rsidRPr="00914E15">
        <w:rPr>
          <w:rFonts w:eastAsia="Calibri"/>
          <w:szCs w:val="28"/>
          <w:lang w:eastAsia="en-US"/>
        </w:rPr>
        <w:t xml:space="preserve"> </w:t>
      </w:r>
      <w:r w:rsidRPr="008E2844">
        <w:rPr>
          <w:rFonts w:eastAsia="Calibri"/>
          <w:iCs/>
          <w:szCs w:val="28"/>
          <w:lang w:eastAsia="en-US"/>
        </w:rPr>
        <w:t>городского</w:t>
      </w:r>
      <w:r w:rsidRPr="00914E15">
        <w:rPr>
          <w:rFonts w:eastAsia="Calibri"/>
          <w:szCs w:val="28"/>
          <w:lang w:eastAsia="en-US"/>
        </w:rPr>
        <w:t xml:space="preserve"> совета </w:t>
      </w:r>
    </w:p>
    <w:p w14:paraId="3CEE0D0E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14E15">
        <w:rPr>
          <w:rFonts w:eastAsia="Calibri"/>
          <w:szCs w:val="28"/>
          <w:lang w:eastAsia="en-US"/>
        </w:rPr>
        <w:t xml:space="preserve">Донецкой Народной Республики </w:t>
      </w:r>
    </w:p>
    <w:p w14:paraId="1377AAFE" w14:textId="77777777" w:rsidR="000E21C7" w:rsidRDefault="000E21C7" w:rsidP="000E21C7">
      <w:pPr>
        <w:spacing w:line="240" w:lineRule="auto"/>
        <w:ind w:firstLine="0"/>
        <w:jc w:val="left"/>
        <w:rPr>
          <w:rFonts w:eastAsia="Calibri"/>
          <w:szCs w:val="28"/>
        </w:rPr>
      </w:pPr>
      <w:r w:rsidRPr="00914E15">
        <w:rPr>
          <w:rFonts w:eastAsia="Calibri"/>
          <w:szCs w:val="28"/>
          <w:lang w:eastAsia="en-US"/>
        </w:rPr>
        <w:t>первого созыва</w:t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А.Л. Казмерчук</w:t>
      </w:r>
    </w:p>
    <w:p w14:paraId="70E7866C" w14:textId="77777777" w:rsidR="000E21C7" w:rsidRDefault="000E21C7" w:rsidP="000E21C7">
      <w:pPr>
        <w:spacing w:line="240" w:lineRule="auto"/>
        <w:ind w:firstLine="0"/>
        <w:contextualSpacing/>
        <w:rPr>
          <w:szCs w:val="28"/>
        </w:rPr>
      </w:pPr>
    </w:p>
    <w:p w14:paraId="75239F8B" w14:textId="77777777" w:rsidR="002B71BB" w:rsidRPr="0001631D" w:rsidRDefault="002B71BB" w:rsidP="000E21C7">
      <w:pPr>
        <w:spacing w:line="240" w:lineRule="auto"/>
        <w:ind w:firstLine="0"/>
        <w:contextualSpacing/>
        <w:rPr>
          <w:szCs w:val="28"/>
        </w:rPr>
      </w:pPr>
    </w:p>
    <w:p w14:paraId="541509B7" w14:textId="53A377EC" w:rsidR="000E21C7" w:rsidRPr="00914E15" w:rsidRDefault="003051B4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proofErr w:type="spellStart"/>
      <w:r>
        <w:rPr>
          <w:rFonts w:eastAsia="Calibri"/>
          <w:bCs/>
          <w:szCs w:val="28"/>
          <w:lang w:eastAsia="en-US"/>
        </w:rPr>
        <w:t>Врип</w:t>
      </w:r>
      <w:proofErr w:type="spellEnd"/>
      <w:r>
        <w:rPr>
          <w:rFonts w:eastAsia="Calibri"/>
          <w:bCs/>
          <w:szCs w:val="28"/>
          <w:lang w:eastAsia="en-US"/>
        </w:rPr>
        <w:t xml:space="preserve"> </w:t>
      </w:r>
      <w:r w:rsidR="000E21C7" w:rsidRPr="00914E15">
        <w:rPr>
          <w:rFonts w:eastAsia="Calibri"/>
          <w:bCs/>
          <w:szCs w:val="28"/>
          <w:lang w:eastAsia="en-US"/>
        </w:rPr>
        <w:t>Глав</w:t>
      </w:r>
      <w:r>
        <w:rPr>
          <w:rFonts w:eastAsia="Calibri"/>
          <w:bCs/>
          <w:szCs w:val="28"/>
          <w:lang w:eastAsia="en-US"/>
        </w:rPr>
        <w:t>ы</w:t>
      </w:r>
      <w:r w:rsidR="000E21C7" w:rsidRPr="00914E15">
        <w:rPr>
          <w:rFonts w:eastAsia="Calibri"/>
          <w:bCs/>
          <w:szCs w:val="28"/>
          <w:lang w:eastAsia="en-US"/>
        </w:rPr>
        <w:t xml:space="preserve"> муниципального образования </w:t>
      </w:r>
    </w:p>
    <w:p w14:paraId="46228A1F" w14:textId="77777777" w:rsidR="000E21C7" w:rsidRPr="00914E15" w:rsidRDefault="000E21C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DA1185">
        <w:rPr>
          <w:rFonts w:eastAsia="Calibri"/>
          <w:bCs/>
          <w:iCs/>
          <w:szCs w:val="28"/>
          <w:lang w:eastAsia="en-US"/>
        </w:rPr>
        <w:t>городской</w:t>
      </w:r>
      <w:r w:rsidRPr="00914E15">
        <w:rPr>
          <w:rFonts w:eastAsia="Calibri"/>
          <w:bCs/>
          <w:szCs w:val="28"/>
          <w:lang w:eastAsia="en-US"/>
        </w:rPr>
        <w:t xml:space="preserve"> округ</w:t>
      </w:r>
      <w:r>
        <w:rPr>
          <w:rFonts w:eastAsia="Calibri"/>
          <w:bCs/>
          <w:szCs w:val="28"/>
          <w:lang w:eastAsia="en-US"/>
        </w:rPr>
        <w:t xml:space="preserve"> Торез</w:t>
      </w:r>
    </w:p>
    <w:p w14:paraId="36199C88" w14:textId="29C92B9D" w:rsidR="000E21C7" w:rsidRDefault="000E21C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914E15">
        <w:rPr>
          <w:rFonts w:eastAsia="Calibri"/>
          <w:bCs/>
          <w:szCs w:val="28"/>
          <w:lang w:eastAsia="en-US"/>
        </w:rPr>
        <w:t>Донецкой Народной Республики</w:t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 w:rsidR="003051B4">
        <w:rPr>
          <w:rFonts w:eastAsia="Calibri"/>
          <w:bCs/>
          <w:szCs w:val="28"/>
          <w:lang w:eastAsia="en-US"/>
        </w:rPr>
        <w:t>А.В. Чесноков</w:t>
      </w:r>
      <w:bookmarkEnd w:id="0"/>
    </w:p>
    <w:sectPr w:rsidR="000E21C7" w:rsidSect="00E27ED3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A7C7" w14:textId="77777777" w:rsidR="00646C5E" w:rsidRDefault="00646C5E">
      <w:r>
        <w:separator/>
      </w:r>
    </w:p>
  </w:endnote>
  <w:endnote w:type="continuationSeparator" w:id="0">
    <w:p w14:paraId="0DC6D6E0" w14:textId="77777777" w:rsidR="00646C5E" w:rsidRDefault="006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4471" w14:textId="77777777" w:rsidR="00646C5E" w:rsidRDefault="00646C5E">
      <w:r>
        <w:separator/>
      </w:r>
    </w:p>
  </w:footnote>
  <w:footnote w:type="continuationSeparator" w:id="0">
    <w:p w14:paraId="5B232EC7" w14:textId="77777777" w:rsidR="00646C5E" w:rsidRDefault="00646C5E">
      <w:r>
        <w:continuationSeparator/>
      </w:r>
    </w:p>
  </w:footnote>
  <w:footnote w:type="continuationNotice" w:id="1">
    <w:p w14:paraId="2D331009" w14:textId="77777777" w:rsidR="00646C5E" w:rsidRDefault="00646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604541"/>
      <w:docPartObj>
        <w:docPartGallery w:val="Page Numbers (Top of Page)"/>
        <w:docPartUnique/>
      </w:docPartObj>
    </w:sdtPr>
    <w:sdtEndPr/>
    <w:sdtContent>
      <w:p w14:paraId="36F08FA3" w14:textId="3C669ED1" w:rsidR="00D22274" w:rsidRDefault="00D2227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BF">
          <w:rPr>
            <w:noProof/>
          </w:rPr>
          <w:t>21</w:t>
        </w:r>
        <w:r>
          <w:fldChar w:fldCharType="end"/>
        </w:r>
      </w:p>
    </w:sdtContent>
  </w:sdt>
  <w:p w14:paraId="45C332C9" w14:textId="77777777" w:rsidR="00D22274" w:rsidRDefault="00D2227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1936955"/>
    <w:multiLevelType w:val="multilevel"/>
    <w:tmpl w:val="AFFA8D40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383"/>
    <w:rsid w:val="00011B79"/>
    <w:rsid w:val="00012052"/>
    <w:rsid w:val="000122AE"/>
    <w:rsid w:val="00012DAA"/>
    <w:rsid w:val="00012DEB"/>
    <w:rsid w:val="000130D8"/>
    <w:rsid w:val="00013DEF"/>
    <w:rsid w:val="00013F48"/>
    <w:rsid w:val="00015447"/>
    <w:rsid w:val="000156A7"/>
    <w:rsid w:val="0001631D"/>
    <w:rsid w:val="00016ABC"/>
    <w:rsid w:val="00017511"/>
    <w:rsid w:val="0001756F"/>
    <w:rsid w:val="000204B4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749"/>
    <w:rsid w:val="000270CC"/>
    <w:rsid w:val="000300D9"/>
    <w:rsid w:val="00030878"/>
    <w:rsid w:val="00030EF1"/>
    <w:rsid w:val="00030F1A"/>
    <w:rsid w:val="00030F1C"/>
    <w:rsid w:val="00031490"/>
    <w:rsid w:val="00032336"/>
    <w:rsid w:val="00032508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01A"/>
    <w:rsid w:val="00041EA0"/>
    <w:rsid w:val="00041F1C"/>
    <w:rsid w:val="000421BB"/>
    <w:rsid w:val="0004235D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B38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A61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008"/>
    <w:rsid w:val="00077507"/>
    <w:rsid w:val="00077BA0"/>
    <w:rsid w:val="00077CF3"/>
    <w:rsid w:val="0008016C"/>
    <w:rsid w:val="00080EBC"/>
    <w:rsid w:val="00080F5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3E7B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0C0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78B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858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1E9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04E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1C7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5D44"/>
    <w:rsid w:val="000E6568"/>
    <w:rsid w:val="000E688A"/>
    <w:rsid w:val="000E6C82"/>
    <w:rsid w:val="000E6CB6"/>
    <w:rsid w:val="000E7133"/>
    <w:rsid w:val="000E79AD"/>
    <w:rsid w:val="000E7C60"/>
    <w:rsid w:val="000E7DDA"/>
    <w:rsid w:val="000F1C27"/>
    <w:rsid w:val="000F1C66"/>
    <w:rsid w:val="000F26F0"/>
    <w:rsid w:val="000F2BF4"/>
    <w:rsid w:val="000F2C39"/>
    <w:rsid w:val="000F2C4F"/>
    <w:rsid w:val="000F2FBD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1E6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1CAD"/>
    <w:rsid w:val="00122552"/>
    <w:rsid w:val="00122C8F"/>
    <w:rsid w:val="00124637"/>
    <w:rsid w:val="00124B10"/>
    <w:rsid w:val="00124D04"/>
    <w:rsid w:val="0012576D"/>
    <w:rsid w:val="001258A9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92A"/>
    <w:rsid w:val="00153AF9"/>
    <w:rsid w:val="00153D4E"/>
    <w:rsid w:val="00153E84"/>
    <w:rsid w:val="00154181"/>
    <w:rsid w:val="001556C7"/>
    <w:rsid w:val="00155DAA"/>
    <w:rsid w:val="00156120"/>
    <w:rsid w:val="00156606"/>
    <w:rsid w:val="00156C14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422"/>
    <w:rsid w:val="001626F3"/>
    <w:rsid w:val="001638E7"/>
    <w:rsid w:val="00163BA2"/>
    <w:rsid w:val="00163D87"/>
    <w:rsid w:val="001650AC"/>
    <w:rsid w:val="00166204"/>
    <w:rsid w:val="00166554"/>
    <w:rsid w:val="0016661E"/>
    <w:rsid w:val="0016694F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4720"/>
    <w:rsid w:val="001756F2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0A"/>
    <w:rsid w:val="001A1AD2"/>
    <w:rsid w:val="001A1CA8"/>
    <w:rsid w:val="001A1EEC"/>
    <w:rsid w:val="001A3F99"/>
    <w:rsid w:val="001A493D"/>
    <w:rsid w:val="001A510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20D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6EE"/>
    <w:rsid w:val="001C5FC3"/>
    <w:rsid w:val="001C6F2D"/>
    <w:rsid w:val="001C79CE"/>
    <w:rsid w:val="001C7AF8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8DC"/>
    <w:rsid w:val="001E29BF"/>
    <w:rsid w:val="001E3551"/>
    <w:rsid w:val="001E3C41"/>
    <w:rsid w:val="001E3D16"/>
    <w:rsid w:val="001E482B"/>
    <w:rsid w:val="001E5177"/>
    <w:rsid w:val="001E535E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92E"/>
    <w:rsid w:val="00222FAE"/>
    <w:rsid w:val="0022460A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5B"/>
    <w:rsid w:val="002314AC"/>
    <w:rsid w:val="00231531"/>
    <w:rsid w:val="00231612"/>
    <w:rsid w:val="0023188B"/>
    <w:rsid w:val="00231E7F"/>
    <w:rsid w:val="00232551"/>
    <w:rsid w:val="0023308C"/>
    <w:rsid w:val="002333CA"/>
    <w:rsid w:val="0023360B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82F"/>
    <w:rsid w:val="0024298E"/>
    <w:rsid w:val="00242AE2"/>
    <w:rsid w:val="00243405"/>
    <w:rsid w:val="002435A5"/>
    <w:rsid w:val="00243AC2"/>
    <w:rsid w:val="002442AD"/>
    <w:rsid w:val="002449A7"/>
    <w:rsid w:val="00244B3A"/>
    <w:rsid w:val="00244D78"/>
    <w:rsid w:val="0024547C"/>
    <w:rsid w:val="00245C1F"/>
    <w:rsid w:val="00245F9F"/>
    <w:rsid w:val="00245FBF"/>
    <w:rsid w:val="002463D2"/>
    <w:rsid w:val="0024669A"/>
    <w:rsid w:val="00247A9A"/>
    <w:rsid w:val="00247B74"/>
    <w:rsid w:val="00250729"/>
    <w:rsid w:val="0025083B"/>
    <w:rsid w:val="002515CB"/>
    <w:rsid w:val="0025185B"/>
    <w:rsid w:val="00252251"/>
    <w:rsid w:val="00252D6A"/>
    <w:rsid w:val="0025327F"/>
    <w:rsid w:val="00253B70"/>
    <w:rsid w:val="00253E32"/>
    <w:rsid w:val="00253FCD"/>
    <w:rsid w:val="00254573"/>
    <w:rsid w:val="002545D8"/>
    <w:rsid w:val="0025470C"/>
    <w:rsid w:val="00254D42"/>
    <w:rsid w:val="002562A6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C83"/>
    <w:rsid w:val="00264D5E"/>
    <w:rsid w:val="00264E97"/>
    <w:rsid w:val="00265818"/>
    <w:rsid w:val="00266104"/>
    <w:rsid w:val="00266F63"/>
    <w:rsid w:val="0027072E"/>
    <w:rsid w:val="00270A77"/>
    <w:rsid w:val="002712BE"/>
    <w:rsid w:val="002716F2"/>
    <w:rsid w:val="00271929"/>
    <w:rsid w:val="00271A0A"/>
    <w:rsid w:val="00272689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396A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3C06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047"/>
    <w:rsid w:val="002B42C8"/>
    <w:rsid w:val="002B47AB"/>
    <w:rsid w:val="002B4D6B"/>
    <w:rsid w:val="002B50F0"/>
    <w:rsid w:val="002B58F6"/>
    <w:rsid w:val="002B65E0"/>
    <w:rsid w:val="002B68EC"/>
    <w:rsid w:val="002B698D"/>
    <w:rsid w:val="002B71BB"/>
    <w:rsid w:val="002B7266"/>
    <w:rsid w:val="002B75EA"/>
    <w:rsid w:val="002B7A04"/>
    <w:rsid w:val="002B7DEC"/>
    <w:rsid w:val="002B7FC8"/>
    <w:rsid w:val="002C0269"/>
    <w:rsid w:val="002C0CBC"/>
    <w:rsid w:val="002C2524"/>
    <w:rsid w:val="002C25E9"/>
    <w:rsid w:val="002C31C4"/>
    <w:rsid w:val="002C3255"/>
    <w:rsid w:val="002C3310"/>
    <w:rsid w:val="002C36F4"/>
    <w:rsid w:val="002C55CA"/>
    <w:rsid w:val="002C56B0"/>
    <w:rsid w:val="002C60C8"/>
    <w:rsid w:val="002C629C"/>
    <w:rsid w:val="002C6966"/>
    <w:rsid w:val="002C6EC7"/>
    <w:rsid w:val="002C77FD"/>
    <w:rsid w:val="002C7D5F"/>
    <w:rsid w:val="002D0241"/>
    <w:rsid w:val="002D04E6"/>
    <w:rsid w:val="002D084D"/>
    <w:rsid w:val="002D089C"/>
    <w:rsid w:val="002D095F"/>
    <w:rsid w:val="002D1A8C"/>
    <w:rsid w:val="002D235E"/>
    <w:rsid w:val="002D24DE"/>
    <w:rsid w:val="002D24EA"/>
    <w:rsid w:val="002D2A29"/>
    <w:rsid w:val="002D2C9F"/>
    <w:rsid w:val="002D3466"/>
    <w:rsid w:val="002D4736"/>
    <w:rsid w:val="002D48F4"/>
    <w:rsid w:val="002D4EC8"/>
    <w:rsid w:val="002D644D"/>
    <w:rsid w:val="002D6CEF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66A"/>
    <w:rsid w:val="002F3860"/>
    <w:rsid w:val="002F4999"/>
    <w:rsid w:val="002F4CE4"/>
    <w:rsid w:val="002F63EF"/>
    <w:rsid w:val="002F6459"/>
    <w:rsid w:val="002F659A"/>
    <w:rsid w:val="002F67FD"/>
    <w:rsid w:val="00300CDB"/>
    <w:rsid w:val="0030108B"/>
    <w:rsid w:val="00301DAD"/>
    <w:rsid w:val="003024C6"/>
    <w:rsid w:val="00302A20"/>
    <w:rsid w:val="00303A3F"/>
    <w:rsid w:val="00303D84"/>
    <w:rsid w:val="00303D8F"/>
    <w:rsid w:val="00304332"/>
    <w:rsid w:val="00304757"/>
    <w:rsid w:val="00304B3D"/>
    <w:rsid w:val="00304D06"/>
    <w:rsid w:val="0030511F"/>
    <w:rsid w:val="003051B4"/>
    <w:rsid w:val="003056F7"/>
    <w:rsid w:val="00306587"/>
    <w:rsid w:val="0030687C"/>
    <w:rsid w:val="003117A5"/>
    <w:rsid w:val="0031186E"/>
    <w:rsid w:val="00311FF8"/>
    <w:rsid w:val="00312493"/>
    <w:rsid w:val="0031285B"/>
    <w:rsid w:val="00312F8E"/>
    <w:rsid w:val="003132B3"/>
    <w:rsid w:val="0031339D"/>
    <w:rsid w:val="00313DFB"/>
    <w:rsid w:val="00314140"/>
    <w:rsid w:val="003142B7"/>
    <w:rsid w:val="0031450A"/>
    <w:rsid w:val="00314735"/>
    <w:rsid w:val="0031474C"/>
    <w:rsid w:val="00315221"/>
    <w:rsid w:val="00315D10"/>
    <w:rsid w:val="003161A8"/>
    <w:rsid w:val="00316D8B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24D"/>
    <w:rsid w:val="003235CB"/>
    <w:rsid w:val="00323EDD"/>
    <w:rsid w:val="00324685"/>
    <w:rsid w:val="003247BE"/>
    <w:rsid w:val="00324C5C"/>
    <w:rsid w:val="00325430"/>
    <w:rsid w:val="0032547E"/>
    <w:rsid w:val="0032668D"/>
    <w:rsid w:val="003266B0"/>
    <w:rsid w:val="00326A4E"/>
    <w:rsid w:val="00327B83"/>
    <w:rsid w:val="00327BC9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6D0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1E8A"/>
    <w:rsid w:val="00352BB3"/>
    <w:rsid w:val="00352C72"/>
    <w:rsid w:val="003530B3"/>
    <w:rsid w:val="00353153"/>
    <w:rsid w:val="00353250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5022"/>
    <w:rsid w:val="00365030"/>
    <w:rsid w:val="0036511D"/>
    <w:rsid w:val="003655F7"/>
    <w:rsid w:val="0036590D"/>
    <w:rsid w:val="003659F9"/>
    <w:rsid w:val="0036634B"/>
    <w:rsid w:val="003676B0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EC6"/>
    <w:rsid w:val="00373A65"/>
    <w:rsid w:val="003740CA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422"/>
    <w:rsid w:val="003A3B50"/>
    <w:rsid w:val="003A3B92"/>
    <w:rsid w:val="003A4076"/>
    <w:rsid w:val="003A40DD"/>
    <w:rsid w:val="003A4259"/>
    <w:rsid w:val="003A4B24"/>
    <w:rsid w:val="003A4EAD"/>
    <w:rsid w:val="003A5048"/>
    <w:rsid w:val="003A5666"/>
    <w:rsid w:val="003A5762"/>
    <w:rsid w:val="003A5788"/>
    <w:rsid w:val="003A678E"/>
    <w:rsid w:val="003A680F"/>
    <w:rsid w:val="003A6C57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2C9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B1D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0F5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383"/>
    <w:rsid w:val="003E4890"/>
    <w:rsid w:val="003E4BF7"/>
    <w:rsid w:val="003E4DC1"/>
    <w:rsid w:val="003E4FAD"/>
    <w:rsid w:val="003E6250"/>
    <w:rsid w:val="003E66E0"/>
    <w:rsid w:val="003E684C"/>
    <w:rsid w:val="003E7DC2"/>
    <w:rsid w:val="003F040F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470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81B"/>
    <w:rsid w:val="00436948"/>
    <w:rsid w:val="00436ED8"/>
    <w:rsid w:val="0043709A"/>
    <w:rsid w:val="00437703"/>
    <w:rsid w:val="00437DAF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471C2"/>
    <w:rsid w:val="00450213"/>
    <w:rsid w:val="00450A80"/>
    <w:rsid w:val="00450BD0"/>
    <w:rsid w:val="004511ED"/>
    <w:rsid w:val="00451A71"/>
    <w:rsid w:val="00452386"/>
    <w:rsid w:val="00452A5A"/>
    <w:rsid w:val="00452B93"/>
    <w:rsid w:val="0045307C"/>
    <w:rsid w:val="00453432"/>
    <w:rsid w:val="00453C75"/>
    <w:rsid w:val="00453D5A"/>
    <w:rsid w:val="004543BA"/>
    <w:rsid w:val="00454760"/>
    <w:rsid w:val="00454844"/>
    <w:rsid w:val="00454C55"/>
    <w:rsid w:val="004550D6"/>
    <w:rsid w:val="00455308"/>
    <w:rsid w:val="00455364"/>
    <w:rsid w:val="0045594D"/>
    <w:rsid w:val="00455C91"/>
    <w:rsid w:val="004563F3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26"/>
    <w:rsid w:val="004630B7"/>
    <w:rsid w:val="004638A9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66"/>
    <w:rsid w:val="004717FF"/>
    <w:rsid w:val="00472479"/>
    <w:rsid w:val="00472CE7"/>
    <w:rsid w:val="00473C96"/>
    <w:rsid w:val="00473E33"/>
    <w:rsid w:val="004746A9"/>
    <w:rsid w:val="0047488D"/>
    <w:rsid w:val="00474A6B"/>
    <w:rsid w:val="00474EB2"/>
    <w:rsid w:val="004752F9"/>
    <w:rsid w:val="0047587D"/>
    <w:rsid w:val="00475942"/>
    <w:rsid w:val="0047620C"/>
    <w:rsid w:val="004763A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7AA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AD2"/>
    <w:rsid w:val="00497B59"/>
    <w:rsid w:val="00497C82"/>
    <w:rsid w:val="00497F6F"/>
    <w:rsid w:val="004A144E"/>
    <w:rsid w:val="004A1652"/>
    <w:rsid w:val="004A227B"/>
    <w:rsid w:val="004A24D3"/>
    <w:rsid w:val="004A2D43"/>
    <w:rsid w:val="004A4574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0AD3"/>
    <w:rsid w:val="004B14E2"/>
    <w:rsid w:val="004B158A"/>
    <w:rsid w:val="004B2515"/>
    <w:rsid w:val="004B2648"/>
    <w:rsid w:val="004B2666"/>
    <w:rsid w:val="004B2909"/>
    <w:rsid w:val="004B3663"/>
    <w:rsid w:val="004B3972"/>
    <w:rsid w:val="004B467F"/>
    <w:rsid w:val="004B54E4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25A4"/>
    <w:rsid w:val="004C38B2"/>
    <w:rsid w:val="004C3E54"/>
    <w:rsid w:val="004C47D6"/>
    <w:rsid w:val="004C50E1"/>
    <w:rsid w:val="004C5364"/>
    <w:rsid w:val="004C55AA"/>
    <w:rsid w:val="004C5967"/>
    <w:rsid w:val="004C5E75"/>
    <w:rsid w:val="004C66AD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577D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8C5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4D57"/>
    <w:rsid w:val="0050564E"/>
    <w:rsid w:val="00505BA4"/>
    <w:rsid w:val="00505ED5"/>
    <w:rsid w:val="00506395"/>
    <w:rsid w:val="00506DA4"/>
    <w:rsid w:val="00506E8A"/>
    <w:rsid w:val="00510BE4"/>
    <w:rsid w:val="00511BD1"/>
    <w:rsid w:val="005122E7"/>
    <w:rsid w:val="00512494"/>
    <w:rsid w:val="00512AAA"/>
    <w:rsid w:val="00513900"/>
    <w:rsid w:val="005139F8"/>
    <w:rsid w:val="0051425F"/>
    <w:rsid w:val="00514F0F"/>
    <w:rsid w:val="005158C7"/>
    <w:rsid w:val="00517FDF"/>
    <w:rsid w:val="0052036F"/>
    <w:rsid w:val="005203AD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2A71"/>
    <w:rsid w:val="00543E7F"/>
    <w:rsid w:val="005455E7"/>
    <w:rsid w:val="0054586E"/>
    <w:rsid w:val="00545CB6"/>
    <w:rsid w:val="0054616C"/>
    <w:rsid w:val="005463DA"/>
    <w:rsid w:val="00546A46"/>
    <w:rsid w:val="005470F4"/>
    <w:rsid w:val="00547FDA"/>
    <w:rsid w:val="00550132"/>
    <w:rsid w:val="00550226"/>
    <w:rsid w:val="0055072E"/>
    <w:rsid w:val="0055180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1A5A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6C6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5D4C"/>
    <w:rsid w:val="005866F3"/>
    <w:rsid w:val="00587252"/>
    <w:rsid w:val="00587B48"/>
    <w:rsid w:val="005908F6"/>
    <w:rsid w:val="00590DCB"/>
    <w:rsid w:val="00590E38"/>
    <w:rsid w:val="0059112B"/>
    <w:rsid w:val="005913AA"/>
    <w:rsid w:val="00591DA5"/>
    <w:rsid w:val="0059238B"/>
    <w:rsid w:val="00592FB0"/>
    <w:rsid w:val="00593B4F"/>
    <w:rsid w:val="00593B60"/>
    <w:rsid w:val="0059450D"/>
    <w:rsid w:val="00594753"/>
    <w:rsid w:val="005949A7"/>
    <w:rsid w:val="00594DF4"/>
    <w:rsid w:val="0059501B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0ECC"/>
    <w:rsid w:val="005A14D3"/>
    <w:rsid w:val="005A22BA"/>
    <w:rsid w:val="005A25B4"/>
    <w:rsid w:val="005A2C2E"/>
    <w:rsid w:val="005A33C1"/>
    <w:rsid w:val="005A354B"/>
    <w:rsid w:val="005A3848"/>
    <w:rsid w:val="005A3A2E"/>
    <w:rsid w:val="005A3A3A"/>
    <w:rsid w:val="005A3AE2"/>
    <w:rsid w:val="005A44FB"/>
    <w:rsid w:val="005A4743"/>
    <w:rsid w:val="005A48BA"/>
    <w:rsid w:val="005A4A33"/>
    <w:rsid w:val="005A4C3D"/>
    <w:rsid w:val="005A4FED"/>
    <w:rsid w:val="005A51B8"/>
    <w:rsid w:val="005A5EBF"/>
    <w:rsid w:val="005A610A"/>
    <w:rsid w:val="005A637F"/>
    <w:rsid w:val="005A6E52"/>
    <w:rsid w:val="005A6F73"/>
    <w:rsid w:val="005A7D12"/>
    <w:rsid w:val="005B07BA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AB5"/>
    <w:rsid w:val="005C0B70"/>
    <w:rsid w:val="005C131A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07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4A28"/>
    <w:rsid w:val="005F54B6"/>
    <w:rsid w:val="005F571E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9BC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9E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7EB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0E7"/>
    <w:rsid w:val="00640BBF"/>
    <w:rsid w:val="006410D1"/>
    <w:rsid w:val="0064184F"/>
    <w:rsid w:val="006427EE"/>
    <w:rsid w:val="006430F8"/>
    <w:rsid w:val="0064347C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5E"/>
    <w:rsid w:val="00646CB8"/>
    <w:rsid w:val="0064700B"/>
    <w:rsid w:val="00647184"/>
    <w:rsid w:val="0064736F"/>
    <w:rsid w:val="00647DD7"/>
    <w:rsid w:val="00647E30"/>
    <w:rsid w:val="00650515"/>
    <w:rsid w:val="006517A8"/>
    <w:rsid w:val="00651925"/>
    <w:rsid w:val="00652488"/>
    <w:rsid w:val="00652BAC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1EC"/>
    <w:rsid w:val="0066532A"/>
    <w:rsid w:val="0066577D"/>
    <w:rsid w:val="00665E98"/>
    <w:rsid w:val="006665BA"/>
    <w:rsid w:val="006667E3"/>
    <w:rsid w:val="00666CB9"/>
    <w:rsid w:val="0066751A"/>
    <w:rsid w:val="0066781D"/>
    <w:rsid w:val="00667AF0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5DDA"/>
    <w:rsid w:val="0069694D"/>
    <w:rsid w:val="0069703C"/>
    <w:rsid w:val="0069797D"/>
    <w:rsid w:val="00697A0C"/>
    <w:rsid w:val="00697C8F"/>
    <w:rsid w:val="006A0083"/>
    <w:rsid w:val="006A00A2"/>
    <w:rsid w:val="006A09A4"/>
    <w:rsid w:val="006A136E"/>
    <w:rsid w:val="006A204D"/>
    <w:rsid w:val="006A2A74"/>
    <w:rsid w:val="006A32CB"/>
    <w:rsid w:val="006A34C4"/>
    <w:rsid w:val="006A3CB3"/>
    <w:rsid w:val="006A48A1"/>
    <w:rsid w:val="006A49EA"/>
    <w:rsid w:val="006A4A02"/>
    <w:rsid w:val="006A6A90"/>
    <w:rsid w:val="006A6D4D"/>
    <w:rsid w:val="006A72A6"/>
    <w:rsid w:val="006A759F"/>
    <w:rsid w:val="006B05EF"/>
    <w:rsid w:val="006B1921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0D6F"/>
    <w:rsid w:val="006C1FAB"/>
    <w:rsid w:val="006C2EB5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FD"/>
    <w:rsid w:val="006E12B9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E7C07"/>
    <w:rsid w:val="006F073B"/>
    <w:rsid w:val="006F0832"/>
    <w:rsid w:val="006F09FE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6F7D84"/>
    <w:rsid w:val="007005C3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8FB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C24"/>
    <w:rsid w:val="00730AA7"/>
    <w:rsid w:val="00730EF2"/>
    <w:rsid w:val="007315C8"/>
    <w:rsid w:val="00731B7B"/>
    <w:rsid w:val="00731D03"/>
    <w:rsid w:val="0073206D"/>
    <w:rsid w:val="007323F5"/>
    <w:rsid w:val="00732D79"/>
    <w:rsid w:val="007330FE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966"/>
    <w:rsid w:val="00763B2D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1E4"/>
    <w:rsid w:val="00776AFE"/>
    <w:rsid w:val="00776C84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C68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76E9"/>
    <w:rsid w:val="00797F3F"/>
    <w:rsid w:val="00797F4B"/>
    <w:rsid w:val="007A05E8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5B5"/>
    <w:rsid w:val="007A7C80"/>
    <w:rsid w:val="007B0305"/>
    <w:rsid w:val="007B1077"/>
    <w:rsid w:val="007B1419"/>
    <w:rsid w:val="007B1715"/>
    <w:rsid w:val="007B2FD0"/>
    <w:rsid w:val="007B340C"/>
    <w:rsid w:val="007B43F6"/>
    <w:rsid w:val="007B4D0C"/>
    <w:rsid w:val="007B50DF"/>
    <w:rsid w:val="007B5248"/>
    <w:rsid w:val="007B570B"/>
    <w:rsid w:val="007B5799"/>
    <w:rsid w:val="007B58B1"/>
    <w:rsid w:val="007B5F53"/>
    <w:rsid w:val="007B66DF"/>
    <w:rsid w:val="007B6BDC"/>
    <w:rsid w:val="007B6FE1"/>
    <w:rsid w:val="007B773E"/>
    <w:rsid w:val="007B79E8"/>
    <w:rsid w:val="007B7B4B"/>
    <w:rsid w:val="007C01FD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7E0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3A8"/>
    <w:rsid w:val="007F3857"/>
    <w:rsid w:val="007F49BF"/>
    <w:rsid w:val="007F5164"/>
    <w:rsid w:val="007F523C"/>
    <w:rsid w:val="007F6174"/>
    <w:rsid w:val="007F6450"/>
    <w:rsid w:val="007F6DF8"/>
    <w:rsid w:val="007F7547"/>
    <w:rsid w:val="007F7ED1"/>
    <w:rsid w:val="00800002"/>
    <w:rsid w:val="00800149"/>
    <w:rsid w:val="008005E4"/>
    <w:rsid w:val="00800CDE"/>
    <w:rsid w:val="00800EBB"/>
    <w:rsid w:val="008010C8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55"/>
    <w:rsid w:val="008123D8"/>
    <w:rsid w:val="00812688"/>
    <w:rsid w:val="008142EB"/>
    <w:rsid w:val="008143CE"/>
    <w:rsid w:val="008145C0"/>
    <w:rsid w:val="00814A18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1F95"/>
    <w:rsid w:val="00822DEF"/>
    <w:rsid w:val="00822F7E"/>
    <w:rsid w:val="00824177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257"/>
    <w:rsid w:val="00833B5D"/>
    <w:rsid w:val="008341D3"/>
    <w:rsid w:val="008346C5"/>
    <w:rsid w:val="00834F09"/>
    <w:rsid w:val="0083503C"/>
    <w:rsid w:val="0083504B"/>
    <w:rsid w:val="00835C00"/>
    <w:rsid w:val="00835C06"/>
    <w:rsid w:val="00837542"/>
    <w:rsid w:val="008375E9"/>
    <w:rsid w:val="00837B16"/>
    <w:rsid w:val="008404DC"/>
    <w:rsid w:val="00840AD3"/>
    <w:rsid w:val="0084103E"/>
    <w:rsid w:val="00841811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5C3B"/>
    <w:rsid w:val="0084607A"/>
    <w:rsid w:val="008468D7"/>
    <w:rsid w:val="00846E72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2D60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799"/>
    <w:rsid w:val="00861D86"/>
    <w:rsid w:val="00863165"/>
    <w:rsid w:val="0086332C"/>
    <w:rsid w:val="00863988"/>
    <w:rsid w:val="0086498F"/>
    <w:rsid w:val="008649CA"/>
    <w:rsid w:val="00864E17"/>
    <w:rsid w:val="008655F1"/>
    <w:rsid w:val="00866F88"/>
    <w:rsid w:val="00867956"/>
    <w:rsid w:val="00867A59"/>
    <w:rsid w:val="0087005D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0FCE"/>
    <w:rsid w:val="00881022"/>
    <w:rsid w:val="00881224"/>
    <w:rsid w:val="00881415"/>
    <w:rsid w:val="00881488"/>
    <w:rsid w:val="008816EA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982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22E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6BB"/>
    <w:rsid w:val="008C4B1D"/>
    <w:rsid w:val="008C508A"/>
    <w:rsid w:val="008C509E"/>
    <w:rsid w:val="008C510D"/>
    <w:rsid w:val="008C5894"/>
    <w:rsid w:val="008C5BA0"/>
    <w:rsid w:val="008C5F96"/>
    <w:rsid w:val="008C610C"/>
    <w:rsid w:val="008C729A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3B00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2844"/>
    <w:rsid w:val="008E4226"/>
    <w:rsid w:val="008E4760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80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07D9D"/>
    <w:rsid w:val="00910E0B"/>
    <w:rsid w:val="00910E4E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5E9"/>
    <w:rsid w:val="00913748"/>
    <w:rsid w:val="00913FB7"/>
    <w:rsid w:val="0091478F"/>
    <w:rsid w:val="009149C5"/>
    <w:rsid w:val="00914E15"/>
    <w:rsid w:val="00914EAE"/>
    <w:rsid w:val="00914F4D"/>
    <w:rsid w:val="00915A95"/>
    <w:rsid w:val="00916369"/>
    <w:rsid w:val="0091693F"/>
    <w:rsid w:val="00916CBA"/>
    <w:rsid w:val="0091758E"/>
    <w:rsid w:val="009175EC"/>
    <w:rsid w:val="00917971"/>
    <w:rsid w:val="00917A7E"/>
    <w:rsid w:val="00917B17"/>
    <w:rsid w:val="00917B6E"/>
    <w:rsid w:val="00917C68"/>
    <w:rsid w:val="00920E1E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6A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3E2"/>
    <w:rsid w:val="00955A44"/>
    <w:rsid w:val="00955B28"/>
    <w:rsid w:val="00955E3F"/>
    <w:rsid w:val="00955F86"/>
    <w:rsid w:val="0095659D"/>
    <w:rsid w:val="009571F8"/>
    <w:rsid w:val="009577D1"/>
    <w:rsid w:val="00957D34"/>
    <w:rsid w:val="00960442"/>
    <w:rsid w:val="00960D6A"/>
    <w:rsid w:val="00960F7A"/>
    <w:rsid w:val="00961278"/>
    <w:rsid w:val="009612EF"/>
    <w:rsid w:val="00961FBB"/>
    <w:rsid w:val="00961FE6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AA2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689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05E4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4B5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2696"/>
    <w:rsid w:val="00993550"/>
    <w:rsid w:val="00993D70"/>
    <w:rsid w:val="00993D8F"/>
    <w:rsid w:val="00993DF9"/>
    <w:rsid w:val="00994123"/>
    <w:rsid w:val="009944B3"/>
    <w:rsid w:val="009946F0"/>
    <w:rsid w:val="0099517C"/>
    <w:rsid w:val="009953E0"/>
    <w:rsid w:val="00995585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927"/>
    <w:rsid w:val="009A10F4"/>
    <w:rsid w:val="009A1566"/>
    <w:rsid w:val="009A22D5"/>
    <w:rsid w:val="009A26CF"/>
    <w:rsid w:val="009A27B8"/>
    <w:rsid w:val="009A281E"/>
    <w:rsid w:val="009A3ABC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A0C"/>
    <w:rsid w:val="009B0C2B"/>
    <w:rsid w:val="009B1620"/>
    <w:rsid w:val="009B1BC6"/>
    <w:rsid w:val="009B1D6E"/>
    <w:rsid w:val="009B20AB"/>
    <w:rsid w:val="009B2793"/>
    <w:rsid w:val="009B2A15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6622"/>
    <w:rsid w:val="009B7971"/>
    <w:rsid w:val="009C026A"/>
    <w:rsid w:val="009C0D2D"/>
    <w:rsid w:val="009C0EBD"/>
    <w:rsid w:val="009C0F8C"/>
    <w:rsid w:val="009C1542"/>
    <w:rsid w:val="009C16E8"/>
    <w:rsid w:val="009C1F84"/>
    <w:rsid w:val="009C203F"/>
    <w:rsid w:val="009C39D4"/>
    <w:rsid w:val="009C3CA0"/>
    <w:rsid w:val="009C4B4F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5CA1"/>
    <w:rsid w:val="009D622F"/>
    <w:rsid w:val="009D6693"/>
    <w:rsid w:val="009D6AA6"/>
    <w:rsid w:val="009D6CFE"/>
    <w:rsid w:val="009D7510"/>
    <w:rsid w:val="009D795A"/>
    <w:rsid w:val="009D7BED"/>
    <w:rsid w:val="009D7DE4"/>
    <w:rsid w:val="009E0A43"/>
    <w:rsid w:val="009E0B2D"/>
    <w:rsid w:val="009E19C3"/>
    <w:rsid w:val="009E20AE"/>
    <w:rsid w:val="009E20BB"/>
    <w:rsid w:val="009E2611"/>
    <w:rsid w:val="009E2F1F"/>
    <w:rsid w:val="009E392B"/>
    <w:rsid w:val="009E414B"/>
    <w:rsid w:val="009E593F"/>
    <w:rsid w:val="009E598C"/>
    <w:rsid w:val="009E68B3"/>
    <w:rsid w:val="009E7021"/>
    <w:rsid w:val="009E76DB"/>
    <w:rsid w:val="009E76E3"/>
    <w:rsid w:val="009E76E6"/>
    <w:rsid w:val="009E7CB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E84"/>
    <w:rsid w:val="00A0076A"/>
    <w:rsid w:val="00A007C9"/>
    <w:rsid w:val="00A00CD1"/>
    <w:rsid w:val="00A00EC7"/>
    <w:rsid w:val="00A014A9"/>
    <w:rsid w:val="00A017E7"/>
    <w:rsid w:val="00A01D06"/>
    <w:rsid w:val="00A01EE9"/>
    <w:rsid w:val="00A01F61"/>
    <w:rsid w:val="00A051A5"/>
    <w:rsid w:val="00A053C4"/>
    <w:rsid w:val="00A053E5"/>
    <w:rsid w:val="00A0574C"/>
    <w:rsid w:val="00A05BC7"/>
    <w:rsid w:val="00A05E81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2D2"/>
    <w:rsid w:val="00A22584"/>
    <w:rsid w:val="00A22CEE"/>
    <w:rsid w:val="00A2395A"/>
    <w:rsid w:val="00A23A77"/>
    <w:rsid w:val="00A24303"/>
    <w:rsid w:val="00A2432B"/>
    <w:rsid w:val="00A247CF"/>
    <w:rsid w:val="00A26361"/>
    <w:rsid w:val="00A265EC"/>
    <w:rsid w:val="00A26B6A"/>
    <w:rsid w:val="00A2732C"/>
    <w:rsid w:val="00A2771D"/>
    <w:rsid w:val="00A27B22"/>
    <w:rsid w:val="00A27B68"/>
    <w:rsid w:val="00A30689"/>
    <w:rsid w:val="00A32093"/>
    <w:rsid w:val="00A3242D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06"/>
    <w:rsid w:val="00A53BC5"/>
    <w:rsid w:val="00A54032"/>
    <w:rsid w:val="00A54039"/>
    <w:rsid w:val="00A54588"/>
    <w:rsid w:val="00A54802"/>
    <w:rsid w:val="00A55344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4F9F"/>
    <w:rsid w:val="00A652DD"/>
    <w:rsid w:val="00A653DE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2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0FD2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A2D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B7E13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9ED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0EF0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888"/>
    <w:rsid w:val="00AF69C6"/>
    <w:rsid w:val="00AF6E43"/>
    <w:rsid w:val="00AF701F"/>
    <w:rsid w:val="00AF7293"/>
    <w:rsid w:val="00B002F2"/>
    <w:rsid w:val="00B006D1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5C78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3AF6"/>
    <w:rsid w:val="00B35265"/>
    <w:rsid w:val="00B352A5"/>
    <w:rsid w:val="00B35DD8"/>
    <w:rsid w:val="00B3658D"/>
    <w:rsid w:val="00B36CFB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884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E6B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1BE9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95C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746"/>
    <w:rsid w:val="00B9022B"/>
    <w:rsid w:val="00B90A7A"/>
    <w:rsid w:val="00B90AFE"/>
    <w:rsid w:val="00B912D5"/>
    <w:rsid w:val="00B916D4"/>
    <w:rsid w:val="00B91CD2"/>
    <w:rsid w:val="00B925F9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51E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8DA"/>
    <w:rsid w:val="00BB1A05"/>
    <w:rsid w:val="00BB2619"/>
    <w:rsid w:val="00BB32A1"/>
    <w:rsid w:val="00BB3B6B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43"/>
    <w:rsid w:val="00BB52D0"/>
    <w:rsid w:val="00BB5AC4"/>
    <w:rsid w:val="00BB62EA"/>
    <w:rsid w:val="00BB6674"/>
    <w:rsid w:val="00BB67E4"/>
    <w:rsid w:val="00BB6AA4"/>
    <w:rsid w:val="00BB6DFB"/>
    <w:rsid w:val="00BB74B6"/>
    <w:rsid w:val="00BB77AC"/>
    <w:rsid w:val="00BB7DF9"/>
    <w:rsid w:val="00BC0951"/>
    <w:rsid w:val="00BC0E4D"/>
    <w:rsid w:val="00BC1A29"/>
    <w:rsid w:val="00BC2544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99D"/>
    <w:rsid w:val="00BD2A03"/>
    <w:rsid w:val="00BD2F1E"/>
    <w:rsid w:val="00BD3162"/>
    <w:rsid w:val="00BD353F"/>
    <w:rsid w:val="00BD37B8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6ED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61D"/>
    <w:rsid w:val="00BE7844"/>
    <w:rsid w:val="00BE7A2B"/>
    <w:rsid w:val="00BF0230"/>
    <w:rsid w:val="00BF06D7"/>
    <w:rsid w:val="00BF0AF1"/>
    <w:rsid w:val="00BF0D61"/>
    <w:rsid w:val="00BF17A6"/>
    <w:rsid w:val="00BF1819"/>
    <w:rsid w:val="00BF2686"/>
    <w:rsid w:val="00BF288D"/>
    <w:rsid w:val="00BF2DA4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0EEC"/>
    <w:rsid w:val="00C01268"/>
    <w:rsid w:val="00C01531"/>
    <w:rsid w:val="00C01986"/>
    <w:rsid w:val="00C01A5E"/>
    <w:rsid w:val="00C01DBA"/>
    <w:rsid w:val="00C0287B"/>
    <w:rsid w:val="00C02C6B"/>
    <w:rsid w:val="00C038BD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776"/>
    <w:rsid w:val="00C12336"/>
    <w:rsid w:val="00C129B6"/>
    <w:rsid w:val="00C12E62"/>
    <w:rsid w:val="00C13B41"/>
    <w:rsid w:val="00C13F39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48F"/>
    <w:rsid w:val="00C2689E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1FCC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37BE0"/>
    <w:rsid w:val="00C40756"/>
    <w:rsid w:val="00C40877"/>
    <w:rsid w:val="00C40A8D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1583"/>
    <w:rsid w:val="00C5212A"/>
    <w:rsid w:val="00C536F0"/>
    <w:rsid w:val="00C539AC"/>
    <w:rsid w:val="00C54C8A"/>
    <w:rsid w:val="00C55E06"/>
    <w:rsid w:val="00C55F68"/>
    <w:rsid w:val="00C569D5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5EE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6643"/>
    <w:rsid w:val="00C676B2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87CEB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75B"/>
    <w:rsid w:val="00C94C77"/>
    <w:rsid w:val="00C94E87"/>
    <w:rsid w:val="00C950F2"/>
    <w:rsid w:val="00C954BA"/>
    <w:rsid w:val="00C95A7B"/>
    <w:rsid w:val="00C96034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C86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A7EEB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2281"/>
    <w:rsid w:val="00CC2EA3"/>
    <w:rsid w:val="00CC362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8ED"/>
    <w:rsid w:val="00CC7B81"/>
    <w:rsid w:val="00CD0497"/>
    <w:rsid w:val="00CD0BF2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09F"/>
    <w:rsid w:val="00CD6320"/>
    <w:rsid w:val="00CD682E"/>
    <w:rsid w:val="00CD6F20"/>
    <w:rsid w:val="00CD7586"/>
    <w:rsid w:val="00CD7601"/>
    <w:rsid w:val="00CE0152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5FBE"/>
    <w:rsid w:val="00CE6845"/>
    <w:rsid w:val="00CE723A"/>
    <w:rsid w:val="00CE7E55"/>
    <w:rsid w:val="00CF0D4A"/>
    <w:rsid w:val="00CF0F02"/>
    <w:rsid w:val="00CF1227"/>
    <w:rsid w:val="00CF19B4"/>
    <w:rsid w:val="00CF1C56"/>
    <w:rsid w:val="00CF1CD0"/>
    <w:rsid w:val="00CF1DDD"/>
    <w:rsid w:val="00CF2ECD"/>
    <w:rsid w:val="00CF3BC6"/>
    <w:rsid w:val="00CF3D0F"/>
    <w:rsid w:val="00CF4357"/>
    <w:rsid w:val="00CF5584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3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860"/>
    <w:rsid w:val="00D14B57"/>
    <w:rsid w:val="00D14CB7"/>
    <w:rsid w:val="00D155E3"/>
    <w:rsid w:val="00D15A93"/>
    <w:rsid w:val="00D161C2"/>
    <w:rsid w:val="00D16647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2274"/>
    <w:rsid w:val="00D2317A"/>
    <w:rsid w:val="00D23511"/>
    <w:rsid w:val="00D23939"/>
    <w:rsid w:val="00D23A72"/>
    <w:rsid w:val="00D23AB9"/>
    <w:rsid w:val="00D2495C"/>
    <w:rsid w:val="00D257F9"/>
    <w:rsid w:val="00D272B7"/>
    <w:rsid w:val="00D27496"/>
    <w:rsid w:val="00D27803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6CE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3E9"/>
    <w:rsid w:val="00D525E2"/>
    <w:rsid w:val="00D53067"/>
    <w:rsid w:val="00D53421"/>
    <w:rsid w:val="00D53E3E"/>
    <w:rsid w:val="00D54B5B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A36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5D5C"/>
    <w:rsid w:val="00D974D1"/>
    <w:rsid w:val="00DA086D"/>
    <w:rsid w:val="00DA1185"/>
    <w:rsid w:val="00DA1468"/>
    <w:rsid w:val="00DA19B4"/>
    <w:rsid w:val="00DA1B34"/>
    <w:rsid w:val="00DA20DA"/>
    <w:rsid w:val="00DA31B1"/>
    <w:rsid w:val="00DA3579"/>
    <w:rsid w:val="00DA357F"/>
    <w:rsid w:val="00DA3F20"/>
    <w:rsid w:val="00DA511D"/>
    <w:rsid w:val="00DA5323"/>
    <w:rsid w:val="00DA5456"/>
    <w:rsid w:val="00DA59FD"/>
    <w:rsid w:val="00DA5CE2"/>
    <w:rsid w:val="00DA60E9"/>
    <w:rsid w:val="00DA63E3"/>
    <w:rsid w:val="00DA6551"/>
    <w:rsid w:val="00DA79D0"/>
    <w:rsid w:val="00DA7E78"/>
    <w:rsid w:val="00DB068A"/>
    <w:rsid w:val="00DB0A0C"/>
    <w:rsid w:val="00DB148D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454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5D2"/>
    <w:rsid w:val="00DC1A06"/>
    <w:rsid w:val="00DC22C6"/>
    <w:rsid w:val="00DC2386"/>
    <w:rsid w:val="00DC2B10"/>
    <w:rsid w:val="00DC3EBD"/>
    <w:rsid w:val="00DC476B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173"/>
    <w:rsid w:val="00DD1A29"/>
    <w:rsid w:val="00DD1FDA"/>
    <w:rsid w:val="00DD2338"/>
    <w:rsid w:val="00DD27D3"/>
    <w:rsid w:val="00DD2916"/>
    <w:rsid w:val="00DD2A08"/>
    <w:rsid w:val="00DD3094"/>
    <w:rsid w:val="00DD3A28"/>
    <w:rsid w:val="00DD4B53"/>
    <w:rsid w:val="00DD52CC"/>
    <w:rsid w:val="00DD5628"/>
    <w:rsid w:val="00DD56CE"/>
    <w:rsid w:val="00DD5895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710"/>
    <w:rsid w:val="00E03729"/>
    <w:rsid w:val="00E03E27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BBC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90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1A8"/>
    <w:rsid w:val="00E21AFC"/>
    <w:rsid w:val="00E21FBB"/>
    <w:rsid w:val="00E22517"/>
    <w:rsid w:val="00E225BC"/>
    <w:rsid w:val="00E22809"/>
    <w:rsid w:val="00E22DFB"/>
    <w:rsid w:val="00E22F07"/>
    <w:rsid w:val="00E23083"/>
    <w:rsid w:val="00E23FCB"/>
    <w:rsid w:val="00E24F5B"/>
    <w:rsid w:val="00E250A8"/>
    <w:rsid w:val="00E260FF"/>
    <w:rsid w:val="00E26912"/>
    <w:rsid w:val="00E26D56"/>
    <w:rsid w:val="00E272B8"/>
    <w:rsid w:val="00E27C09"/>
    <w:rsid w:val="00E27D76"/>
    <w:rsid w:val="00E27E96"/>
    <w:rsid w:val="00E27ED3"/>
    <w:rsid w:val="00E27FC6"/>
    <w:rsid w:val="00E306A6"/>
    <w:rsid w:val="00E308B1"/>
    <w:rsid w:val="00E30DE9"/>
    <w:rsid w:val="00E31595"/>
    <w:rsid w:val="00E31CEF"/>
    <w:rsid w:val="00E31E8D"/>
    <w:rsid w:val="00E324B9"/>
    <w:rsid w:val="00E3430B"/>
    <w:rsid w:val="00E344FA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37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19DF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64C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566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1A3"/>
    <w:rsid w:val="00E935B5"/>
    <w:rsid w:val="00E93642"/>
    <w:rsid w:val="00E936A1"/>
    <w:rsid w:val="00E93733"/>
    <w:rsid w:val="00E93968"/>
    <w:rsid w:val="00E93F67"/>
    <w:rsid w:val="00E940A9"/>
    <w:rsid w:val="00E943F4"/>
    <w:rsid w:val="00E945F0"/>
    <w:rsid w:val="00E9576A"/>
    <w:rsid w:val="00E959BF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1B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56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6C12"/>
    <w:rsid w:val="00EA73B8"/>
    <w:rsid w:val="00EB105F"/>
    <w:rsid w:val="00EB10FF"/>
    <w:rsid w:val="00EB2B74"/>
    <w:rsid w:val="00EB2CBF"/>
    <w:rsid w:val="00EB2EB8"/>
    <w:rsid w:val="00EB3158"/>
    <w:rsid w:val="00EB3AA7"/>
    <w:rsid w:val="00EB3CD7"/>
    <w:rsid w:val="00EB448A"/>
    <w:rsid w:val="00EB4F27"/>
    <w:rsid w:val="00EB5750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18D"/>
    <w:rsid w:val="00EC6873"/>
    <w:rsid w:val="00EC6F3B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3E1"/>
    <w:rsid w:val="00ED1637"/>
    <w:rsid w:val="00ED1A88"/>
    <w:rsid w:val="00ED1CCB"/>
    <w:rsid w:val="00ED22C9"/>
    <w:rsid w:val="00ED2865"/>
    <w:rsid w:val="00ED298E"/>
    <w:rsid w:val="00ED3A5D"/>
    <w:rsid w:val="00ED3D69"/>
    <w:rsid w:val="00ED3FF8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0D8"/>
    <w:rsid w:val="00EF0919"/>
    <w:rsid w:val="00EF11BB"/>
    <w:rsid w:val="00EF1A59"/>
    <w:rsid w:val="00EF1BB1"/>
    <w:rsid w:val="00EF1F72"/>
    <w:rsid w:val="00EF2A53"/>
    <w:rsid w:val="00EF30E1"/>
    <w:rsid w:val="00EF3A94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8B3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CAE"/>
    <w:rsid w:val="00F072E7"/>
    <w:rsid w:val="00F07D35"/>
    <w:rsid w:val="00F10270"/>
    <w:rsid w:val="00F1064D"/>
    <w:rsid w:val="00F10D65"/>
    <w:rsid w:val="00F11040"/>
    <w:rsid w:val="00F1108B"/>
    <w:rsid w:val="00F11794"/>
    <w:rsid w:val="00F11F37"/>
    <w:rsid w:val="00F12C87"/>
    <w:rsid w:val="00F13122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8EC"/>
    <w:rsid w:val="00F20A06"/>
    <w:rsid w:val="00F20C86"/>
    <w:rsid w:val="00F211FC"/>
    <w:rsid w:val="00F21940"/>
    <w:rsid w:val="00F2220A"/>
    <w:rsid w:val="00F22D1C"/>
    <w:rsid w:val="00F23093"/>
    <w:rsid w:val="00F23656"/>
    <w:rsid w:val="00F23E63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0D2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448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6AF0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67269"/>
    <w:rsid w:val="00F70541"/>
    <w:rsid w:val="00F70835"/>
    <w:rsid w:val="00F70DC0"/>
    <w:rsid w:val="00F718BA"/>
    <w:rsid w:val="00F71D94"/>
    <w:rsid w:val="00F71E0F"/>
    <w:rsid w:val="00F722D2"/>
    <w:rsid w:val="00F72462"/>
    <w:rsid w:val="00F72CDF"/>
    <w:rsid w:val="00F73C88"/>
    <w:rsid w:val="00F73D84"/>
    <w:rsid w:val="00F75AA1"/>
    <w:rsid w:val="00F75C87"/>
    <w:rsid w:val="00F75CB9"/>
    <w:rsid w:val="00F76209"/>
    <w:rsid w:val="00F76358"/>
    <w:rsid w:val="00F77B1A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B44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5B2"/>
    <w:rsid w:val="00FA2C0E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01B"/>
    <w:rsid w:val="00FB370E"/>
    <w:rsid w:val="00FB3B14"/>
    <w:rsid w:val="00FB4263"/>
    <w:rsid w:val="00FB4C16"/>
    <w:rsid w:val="00FB4CFF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EEA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468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A50"/>
    <w:rsid w:val="00FE7D07"/>
    <w:rsid w:val="00FE7EF1"/>
    <w:rsid w:val="00FF0259"/>
    <w:rsid w:val="00FF080A"/>
    <w:rsid w:val="00FF0B43"/>
    <w:rsid w:val="00FF0B83"/>
    <w:rsid w:val="00FF0F9B"/>
    <w:rsid w:val="00FF1485"/>
    <w:rsid w:val="00FF1649"/>
    <w:rsid w:val="00FF1E13"/>
    <w:rsid w:val="00FF1F27"/>
    <w:rsid w:val="00FF2198"/>
    <w:rsid w:val="00FF2201"/>
    <w:rsid w:val="00FF265B"/>
    <w:rsid w:val="00FF34B0"/>
    <w:rsid w:val="00FF37DC"/>
    <w:rsid w:val="00FF445E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0BB56"/>
  <w15:docId w15:val="{B3BA670D-F176-4EE9-BA9B-729B0752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paragraph" w:customStyle="1" w:styleId="xl122">
    <w:name w:val="xl122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24">
    <w:name w:val="xl124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25">
    <w:name w:val="xl125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27">
    <w:name w:val="xl127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8">
    <w:name w:val="xl128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32">
    <w:name w:val="xl132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3">
    <w:name w:val="xl133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xl134">
    <w:name w:val="xl134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35">
    <w:name w:val="xl135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xl136">
    <w:name w:val="xl136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37">
    <w:name w:val="xl137"/>
    <w:basedOn w:val="a2"/>
    <w:rsid w:val="00E228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38">
    <w:name w:val="xl138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39">
    <w:name w:val="xl139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40">
    <w:name w:val="xl140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41">
    <w:name w:val="xl141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42">
    <w:name w:val="xl142"/>
    <w:basedOn w:val="a2"/>
    <w:rsid w:val="00E228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43">
    <w:name w:val="xl143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44">
    <w:name w:val="xl144"/>
    <w:basedOn w:val="a2"/>
    <w:rsid w:val="00E228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45">
    <w:name w:val="xl145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47">
    <w:name w:val="xl147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48">
    <w:name w:val="xl148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49">
    <w:name w:val="xl149"/>
    <w:basedOn w:val="a2"/>
    <w:rsid w:val="00E228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50">
    <w:name w:val="xl150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51">
    <w:name w:val="xl151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E22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56">
    <w:name w:val="xl156"/>
    <w:basedOn w:val="a2"/>
    <w:rsid w:val="00E228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2"/>
    <w:rsid w:val="00E228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EDE06F4-4532-40D8-A079-A89EA489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 Соколов</dc:creator>
  <cp:keywords/>
  <dc:description/>
  <cp:lastModifiedBy>ПК05</cp:lastModifiedBy>
  <cp:revision>2</cp:revision>
  <cp:lastPrinted>2025-04-14T08:23:00Z</cp:lastPrinted>
  <dcterms:created xsi:type="dcterms:W3CDTF">2025-05-19T13:43:00Z</dcterms:created>
  <dcterms:modified xsi:type="dcterms:W3CDTF">2025-05-19T13:43:00Z</dcterms:modified>
</cp:coreProperties>
</file>