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B92A" w14:textId="77777777" w:rsidR="00347FEB" w:rsidRPr="009B2A15" w:rsidRDefault="00347FEB" w:rsidP="00CC6F45">
      <w:pPr>
        <w:tabs>
          <w:tab w:val="left" w:pos="-7158"/>
          <w:tab w:val="left" w:pos="5670"/>
        </w:tabs>
        <w:spacing w:line="240" w:lineRule="auto"/>
        <w:ind w:firstLine="0"/>
        <w:jc w:val="right"/>
        <w:rPr>
          <w:bCs/>
          <w:noProof/>
        </w:rPr>
      </w:pPr>
      <w:bookmarkStart w:id="0" w:name="_Toc525549721"/>
      <w:r w:rsidRPr="009B2A15">
        <w:rPr>
          <w:bCs/>
          <w:noProof/>
        </w:rPr>
        <w:t>ПРОЕКТ</w:t>
      </w:r>
    </w:p>
    <w:p w14:paraId="323B76A5" w14:textId="77777777" w:rsidR="00347FEB" w:rsidRPr="009E3CD1" w:rsidRDefault="00412057" w:rsidP="00347FEB">
      <w:pPr>
        <w:tabs>
          <w:tab w:val="left" w:pos="-7158"/>
          <w:tab w:val="left" w:pos="5670"/>
        </w:tabs>
        <w:spacing w:line="240" w:lineRule="auto"/>
        <w:jc w:val="center"/>
        <w:rPr>
          <w:bCs/>
          <w:szCs w:val="28"/>
        </w:rPr>
      </w:pPr>
      <w:r>
        <w:rPr>
          <w:b/>
          <w:noProof/>
        </w:rPr>
        <w:drawing>
          <wp:inline distT="0" distB="0" distL="0" distR="0" wp14:anchorId="390D8A7D" wp14:editId="5786BBBE">
            <wp:extent cx="504825" cy="628650"/>
            <wp:effectExtent l="0" t="0" r="0" b="0"/>
            <wp:docPr id="1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7871617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7" r="52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717B" w14:textId="77777777" w:rsidR="00347FEB" w:rsidRPr="009E3CD1" w:rsidRDefault="00347FEB" w:rsidP="00347FEB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ТОРЕЗСКИЙ ГОРОДСКОЙ СОВЕТ</w:t>
      </w:r>
    </w:p>
    <w:p w14:paraId="6C6557D8" w14:textId="77777777" w:rsidR="00347FEB" w:rsidRPr="009E3CD1" w:rsidRDefault="00347FEB" w:rsidP="00347FEB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ДОНЕЦКОЙ НАРОДНОЙ РЕСПУБЛИКИ</w:t>
      </w:r>
    </w:p>
    <w:p w14:paraId="06E7E359" w14:textId="77777777" w:rsidR="00347FEB" w:rsidRPr="009E3CD1" w:rsidRDefault="00347FEB" w:rsidP="00347FEB">
      <w:pPr>
        <w:tabs>
          <w:tab w:val="left" w:pos="-7158"/>
        </w:tabs>
        <w:spacing w:line="240" w:lineRule="auto"/>
        <w:jc w:val="center"/>
        <w:rPr>
          <w:bCs/>
          <w:szCs w:val="28"/>
        </w:rPr>
      </w:pPr>
      <w:bookmarkStart w:id="1" w:name="_Hlk146196138"/>
      <w:r w:rsidRPr="009E3CD1">
        <w:rPr>
          <w:bCs/>
          <w:szCs w:val="28"/>
        </w:rPr>
        <w:t>(первый созыв)</w:t>
      </w:r>
    </w:p>
    <w:bookmarkEnd w:id="1"/>
    <w:p w14:paraId="090973C6" w14:textId="77777777" w:rsidR="00347FEB" w:rsidRPr="009E3CD1" w:rsidRDefault="00347FEB" w:rsidP="00347FEB">
      <w:pPr>
        <w:tabs>
          <w:tab w:val="left" w:pos="-7158"/>
        </w:tabs>
        <w:spacing w:after="120" w:line="240" w:lineRule="auto"/>
        <w:jc w:val="center"/>
        <w:rPr>
          <w:bCs/>
          <w:szCs w:val="28"/>
        </w:rPr>
      </w:pPr>
    </w:p>
    <w:p w14:paraId="4AAB2D60" w14:textId="77777777" w:rsidR="00347FEB" w:rsidRPr="009E3CD1" w:rsidRDefault="00347FEB" w:rsidP="00347FEB">
      <w:pPr>
        <w:spacing w:line="240" w:lineRule="auto"/>
        <w:jc w:val="center"/>
        <w:rPr>
          <w:b/>
          <w:bCs/>
          <w:sz w:val="32"/>
          <w:szCs w:val="32"/>
        </w:rPr>
      </w:pPr>
      <w:r w:rsidRPr="009E3CD1">
        <w:rPr>
          <w:b/>
          <w:bCs/>
          <w:sz w:val="32"/>
          <w:szCs w:val="32"/>
        </w:rPr>
        <w:t>Р Е Ш Е Н И Е</w:t>
      </w:r>
    </w:p>
    <w:p w14:paraId="23F8896E" w14:textId="77777777" w:rsidR="00347FEB" w:rsidRPr="00957D34" w:rsidRDefault="00347FEB" w:rsidP="00347FEB">
      <w:pPr>
        <w:spacing w:line="240" w:lineRule="auto"/>
        <w:ind w:firstLine="0"/>
        <w:jc w:val="right"/>
        <w:rPr>
          <w:bCs/>
          <w:color w:val="000000"/>
          <w:szCs w:val="28"/>
        </w:rPr>
      </w:pPr>
    </w:p>
    <w:p w14:paraId="10BCF45D" w14:textId="77777777" w:rsidR="00347FEB" w:rsidRPr="007B5EE0" w:rsidRDefault="00347FEB" w:rsidP="00347FEB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14:paraId="3BF75E7D" w14:textId="77777777" w:rsidR="00347FEB" w:rsidRPr="009E3CD1" w:rsidRDefault="00347FEB" w:rsidP="00347FEB">
      <w:pPr>
        <w:spacing w:after="160" w:line="259" w:lineRule="auto"/>
        <w:rPr>
          <w:szCs w:val="28"/>
        </w:rPr>
      </w:pPr>
      <w:bookmarkStart w:id="2" w:name="_Hlk145842808"/>
      <w:r>
        <w:rPr>
          <w:szCs w:val="28"/>
        </w:rPr>
        <w:t>_________</w:t>
      </w:r>
      <w:r w:rsidRPr="009E3CD1">
        <w:rPr>
          <w:szCs w:val="28"/>
        </w:rPr>
        <w:t xml:space="preserve">                     </w:t>
      </w:r>
      <w:r w:rsidR="00043810">
        <w:rPr>
          <w:szCs w:val="28"/>
        </w:rPr>
        <w:t xml:space="preserve">          </w:t>
      </w:r>
      <w:r w:rsidRPr="009E3CD1">
        <w:rPr>
          <w:szCs w:val="28"/>
        </w:rPr>
        <w:t xml:space="preserve"> </w:t>
      </w:r>
      <w:r w:rsidRPr="009E3CD1">
        <w:rPr>
          <w:sz w:val="24"/>
          <w:szCs w:val="24"/>
        </w:rPr>
        <w:t xml:space="preserve">г. Торез                                          </w:t>
      </w:r>
      <w:r w:rsidRPr="009E3CD1">
        <w:rPr>
          <w:szCs w:val="28"/>
        </w:rPr>
        <w:t>№_________</w:t>
      </w:r>
    </w:p>
    <w:bookmarkEnd w:id="2"/>
    <w:p w14:paraId="7DD93195" w14:textId="77777777" w:rsidR="00B72AA4" w:rsidRDefault="00B72AA4" w:rsidP="000E21C7">
      <w:pPr>
        <w:pStyle w:val="afd"/>
        <w:spacing w:line="240" w:lineRule="auto"/>
        <w:ind w:left="737"/>
      </w:pPr>
    </w:p>
    <w:p w14:paraId="105016C5" w14:textId="54B0C753" w:rsidR="00B72AA4" w:rsidRPr="004461A9" w:rsidRDefault="00AF441E" w:rsidP="00CC6F45">
      <w:pPr>
        <w:pStyle w:val="afd"/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ПРЕДСТАВЛЕНИЯ, РАССМОТРЕНИЯ И УТВЕРЖДЕНИЯ ГОДОВОГО ОТЧЕТА ОБ ИСПОЛНЕНИИ БЮДЖЕТА МУНИЦИПАЛЬНОГО ОБРАЗОВАНИЯ ГОРОДСКОЙ ОКРУГ ТОРЕЗ ДОНЕЦКОЙ НАРОДНОЙ РЕСПУБЛИКИ </w:t>
      </w:r>
      <w:bookmarkStart w:id="3" w:name="_Hlk196898462"/>
    </w:p>
    <w:bookmarkEnd w:id="3"/>
    <w:p w14:paraId="6B863DEF" w14:textId="77777777" w:rsidR="00CC6F45" w:rsidRPr="004461A9" w:rsidRDefault="00CC6F45" w:rsidP="00CC6F45">
      <w:pPr>
        <w:pStyle w:val="afd"/>
        <w:spacing w:line="240" w:lineRule="auto"/>
        <w:ind w:left="142"/>
        <w:jc w:val="center"/>
        <w:rPr>
          <w:b/>
          <w:bCs/>
          <w:szCs w:val="28"/>
        </w:rPr>
      </w:pPr>
    </w:p>
    <w:p w14:paraId="425BF19A" w14:textId="77777777" w:rsidR="00043810" w:rsidRPr="004461A9" w:rsidRDefault="00CC6F45" w:rsidP="00436DFD">
      <w:pPr>
        <w:spacing w:line="240" w:lineRule="auto"/>
        <w:ind w:firstLine="709"/>
        <w:rPr>
          <w:szCs w:val="28"/>
        </w:rPr>
      </w:pPr>
      <w:r w:rsidRPr="004461A9">
        <w:rPr>
          <w:szCs w:val="28"/>
        </w:rPr>
        <w:t>В соответствии со статьями 9, 264</w:t>
      </w:r>
      <w:r w:rsidRPr="004461A9">
        <w:rPr>
          <w:szCs w:val="28"/>
          <w:vertAlign w:val="superscript"/>
        </w:rPr>
        <w:t>4</w:t>
      </w:r>
      <w:r w:rsidRPr="004461A9">
        <w:rPr>
          <w:szCs w:val="28"/>
        </w:rPr>
        <w:t>, 264</w:t>
      </w:r>
      <w:r w:rsidRPr="004461A9">
        <w:rPr>
          <w:szCs w:val="28"/>
          <w:vertAlign w:val="superscript"/>
        </w:rPr>
        <w:t>5</w:t>
      </w:r>
      <w:r w:rsidRPr="004461A9">
        <w:rPr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</w:t>
      </w:r>
      <w:r w:rsidR="0097303C" w:rsidRPr="004461A9">
        <w:rPr>
          <w:szCs w:val="28"/>
        </w:rPr>
        <w:t>самоуправления в Российской Федерации», Законом Донецкой Народной Республики от 14.08.2023 № 468-</w:t>
      </w:r>
      <w:r w:rsidR="0097303C" w:rsidRPr="004461A9">
        <w:rPr>
          <w:szCs w:val="28"/>
          <w:lang w:val="en-US"/>
        </w:rPr>
        <w:t>IIHC</w:t>
      </w:r>
      <w:r w:rsidR="0097303C" w:rsidRPr="004461A9">
        <w:rPr>
          <w:szCs w:val="28"/>
        </w:rPr>
        <w:t xml:space="preserve"> </w:t>
      </w:r>
      <w:r w:rsidR="00462D11">
        <w:rPr>
          <w:szCs w:val="28"/>
        </w:rPr>
        <w:t xml:space="preserve">                   </w:t>
      </w:r>
      <w:r w:rsidR="0097303C" w:rsidRPr="004461A9">
        <w:rPr>
          <w:szCs w:val="28"/>
        </w:rPr>
        <w:t xml:space="preserve">«О местном самоуправлении в Донецкой Народной Республике», Положением о бюджетном процессе в муниципальном образовании </w:t>
      </w:r>
      <w:bookmarkStart w:id="4" w:name="_Hlk196898654"/>
      <w:bookmarkStart w:id="5" w:name="_Hlk196899248"/>
      <w:r w:rsidR="0097303C" w:rsidRPr="004461A9">
        <w:rPr>
          <w:szCs w:val="28"/>
        </w:rPr>
        <w:t xml:space="preserve">городской округ Торез </w:t>
      </w:r>
      <w:bookmarkStart w:id="6" w:name="_Hlk196898551"/>
      <w:r w:rsidR="0097303C" w:rsidRPr="004461A9">
        <w:rPr>
          <w:szCs w:val="28"/>
        </w:rPr>
        <w:t>Донецкой Народной Республики</w:t>
      </w:r>
      <w:bookmarkEnd w:id="4"/>
      <w:bookmarkEnd w:id="6"/>
      <w:r w:rsidR="0097303C" w:rsidRPr="004461A9">
        <w:rPr>
          <w:szCs w:val="28"/>
        </w:rPr>
        <w:t>,</w:t>
      </w:r>
      <w:bookmarkEnd w:id="5"/>
      <w:r w:rsidR="0097303C" w:rsidRPr="004461A9">
        <w:rPr>
          <w:szCs w:val="28"/>
        </w:rPr>
        <w:t xml:space="preserve"> утвержденным решением </w:t>
      </w:r>
      <w:bookmarkStart w:id="7" w:name="_Hlk196898719"/>
      <w:r w:rsidR="0097303C" w:rsidRPr="004461A9">
        <w:rPr>
          <w:szCs w:val="28"/>
        </w:rPr>
        <w:t xml:space="preserve">Торезского городского совета Донецкой Народной Республики </w:t>
      </w:r>
      <w:bookmarkEnd w:id="7"/>
      <w:r w:rsidR="0097303C" w:rsidRPr="004461A9">
        <w:rPr>
          <w:szCs w:val="28"/>
        </w:rPr>
        <w:t>от</w:t>
      </w:r>
      <w:r w:rsidR="00486A37">
        <w:rPr>
          <w:szCs w:val="28"/>
        </w:rPr>
        <w:t xml:space="preserve"> 30.11.2023</w:t>
      </w:r>
      <w:r w:rsidR="0097303C" w:rsidRPr="004461A9">
        <w:rPr>
          <w:szCs w:val="28"/>
        </w:rPr>
        <w:t xml:space="preserve"> № </w:t>
      </w:r>
      <w:r w:rsidR="00486A37">
        <w:rPr>
          <w:szCs w:val="28"/>
        </w:rPr>
        <w:t>40</w:t>
      </w:r>
      <w:r w:rsidR="0097303C" w:rsidRPr="004461A9">
        <w:rPr>
          <w:szCs w:val="28"/>
        </w:rPr>
        <w:t xml:space="preserve">, руководствуясь Уставом </w:t>
      </w:r>
      <w:bookmarkStart w:id="8" w:name="_Hlk196899458"/>
      <w:r w:rsidR="0097303C" w:rsidRPr="004461A9">
        <w:rPr>
          <w:szCs w:val="28"/>
        </w:rPr>
        <w:t xml:space="preserve">муниципального образования </w:t>
      </w:r>
      <w:bookmarkStart w:id="9" w:name="_Hlk196899875"/>
      <w:r w:rsidR="0097303C" w:rsidRPr="004461A9">
        <w:rPr>
          <w:szCs w:val="28"/>
        </w:rPr>
        <w:t>городской округ Торез Донецкой Народной Республики</w:t>
      </w:r>
      <w:bookmarkEnd w:id="8"/>
      <w:bookmarkEnd w:id="9"/>
      <w:r w:rsidR="0097303C" w:rsidRPr="004461A9">
        <w:rPr>
          <w:szCs w:val="28"/>
        </w:rPr>
        <w:t xml:space="preserve">, принятым решением </w:t>
      </w:r>
      <w:bookmarkStart w:id="10" w:name="_Hlk196900294"/>
      <w:bookmarkStart w:id="11" w:name="_Hlk196898789"/>
      <w:bookmarkStart w:id="12" w:name="_Hlk196898923"/>
      <w:r w:rsidR="0097303C" w:rsidRPr="004461A9">
        <w:rPr>
          <w:szCs w:val="28"/>
        </w:rPr>
        <w:t>Торезского городского совета Донецкой Народной Республики</w:t>
      </w:r>
      <w:r w:rsidR="00D25680" w:rsidRPr="004461A9">
        <w:rPr>
          <w:szCs w:val="28"/>
        </w:rPr>
        <w:t xml:space="preserve"> </w:t>
      </w:r>
      <w:bookmarkEnd w:id="10"/>
      <w:r w:rsidR="00D25680" w:rsidRPr="004461A9">
        <w:rPr>
          <w:szCs w:val="28"/>
        </w:rPr>
        <w:t xml:space="preserve">от </w:t>
      </w:r>
      <w:r w:rsidR="00F40F09">
        <w:rPr>
          <w:szCs w:val="28"/>
        </w:rPr>
        <w:t>25.10.2023</w:t>
      </w:r>
      <w:r w:rsidR="00D25680" w:rsidRPr="004461A9">
        <w:rPr>
          <w:szCs w:val="28"/>
        </w:rPr>
        <w:t xml:space="preserve"> №</w:t>
      </w:r>
      <w:bookmarkEnd w:id="11"/>
      <w:r w:rsidR="00462D11">
        <w:rPr>
          <w:szCs w:val="28"/>
        </w:rPr>
        <w:t xml:space="preserve"> 20</w:t>
      </w:r>
      <w:r w:rsidR="00D25680" w:rsidRPr="004461A9">
        <w:rPr>
          <w:szCs w:val="28"/>
        </w:rPr>
        <w:t xml:space="preserve">, </w:t>
      </w:r>
      <w:bookmarkEnd w:id="12"/>
      <w:r w:rsidR="00D25680" w:rsidRPr="004461A9">
        <w:rPr>
          <w:szCs w:val="28"/>
        </w:rPr>
        <w:t>Регламентом Торезского городского совета Донецкой На</w:t>
      </w:r>
      <w:r w:rsidR="00462D11">
        <w:rPr>
          <w:szCs w:val="28"/>
        </w:rPr>
        <w:t>родной Республики</w:t>
      </w:r>
      <w:r w:rsidR="00D25680" w:rsidRPr="004461A9">
        <w:rPr>
          <w:szCs w:val="28"/>
        </w:rPr>
        <w:t xml:space="preserve">, утвержденным решением </w:t>
      </w:r>
      <w:bookmarkStart w:id="13" w:name="_Hlk196898962"/>
      <w:r w:rsidR="00D25680" w:rsidRPr="004461A9">
        <w:rPr>
          <w:szCs w:val="28"/>
        </w:rPr>
        <w:t>Торезского городского совета Донецкой Народной Республики</w:t>
      </w:r>
      <w:r w:rsidR="00462D11">
        <w:rPr>
          <w:szCs w:val="28"/>
        </w:rPr>
        <w:t xml:space="preserve">               </w:t>
      </w:r>
      <w:r w:rsidR="00D25680" w:rsidRPr="004461A9">
        <w:rPr>
          <w:szCs w:val="28"/>
        </w:rPr>
        <w:t xml:space="preserve"> </w:t>
      </w:r>
      <w:bookmarkEnd w:id="13"/>
      <w:r w:rsidR="00D25680" w:rsidRPr="004461A9">
        <w:rPr>
          <w:szCs w:val="28"/>
        </w:rPr>
        <w:t>от</w:t>
      </w:r>
      <w:r w:rsidR="00F40F09">
        <w:rPr>
          <w:szCs w:val="28"/>
        </w:rPr>
        <w:t xml:space="preserve"> </w:t>
      </w:r>
      <w:r w:rsidR="00462D11">
        <w:rPr>
          <w:szCs w:val="28"/>
        </w:rPr>
        <w:t>13.03.2024</w:t>
      </w:r>
      <w:r w:rsidR="00F40F09">
        <w:rPr>
          <w:szCs w:val="28"/>
        </w:rPr>
        <w:t xml:space="preserve"> </w:t>
      </w:r>
      <w:r w:rsidR="00D25680" w:rsidRPr="004461A9">
        <w:rPr>
          <w:szCs w:val="28"/>
        </w:rPr>
        <w:t xml:space="preserve">№ </w:t>
      </w:r>
      <w:r w:rsidR="00462D11">
        <w:rPr>
          <w:szCs w:val="28"/>
        </w:rPr>
        <w:t>82</w:t>
      </w:r>
      <w:r w:rsidR="00D25680" w:rsidRPr="004461A9">
        <w:rPr>
          <w:szCs w:val="28"/>
        </w:rPr>
        <w:t>, Торезский городской совет Донецкой Народной Республики</w:t>
      </w:r>
    </w:p>
    <w:p w14:paraId="5C507936" w14:textId="77777777" w:rsidR="00D25680" w:rsidRPr="004461A9" w:rsidRDefault="00D25680" w:rsidP="00D25680">
      <w:pPr>
        <w:spacing w:line="240" w:lineRule="auto"/>
        <w:ind w:firstLine="0"/>
        <w:rPr>
          <w:szCs w:val="28"/>
        </w:rPr>
      </w:pPr>
    </w:p>
    <w:p w14:paraId="1646E569" w14:textId="77777777" w:rsidR="00D25680" w:rsidRPr="004461A9" w:rsidRDefault="00D25680" w:rsidP="00D25680">
      <w:pPr>
        <w:spacing w:line="240" w:lineRule="auto"/>
        <w:ind w:firstLine="0"/>
        <w:rPr>
          <w:szCs w:val="28"/>
        </w:rPr>
      </w:pPr>
      <w:r w:rsidRPr="004461A9">
        <w:rPr>
          <w:szCs w:val="28"/>
        </w:rPr>
        <w:t>РЕШИЛ:</w:t>
      </w:r>
    </w:p>
    <w:p w14:paraId="38DBA9FD" w14:textId="77777777" w:rsidR="00D25680" w:rsidRPr="004461A9" w:rsidRDefault="00D25680" w:rsidP="00D25680">
      <w:pPr>
        <w:spacing w:line="240" w:lineRule="auto"/>
        <w:ind w:firstLine="284"/>
        <w:rPr>
          <w:szCs w:val="28"/>
        </w:rPr>
      </w:pPr>
    </w:p>
    <w:p w14:paraId="5E151544" w14:textId="77777777" w:rsidR="00D25680" w:rsidRPr="004461A9" w:rsidRDefault="00D25680" w:rsidP="00436DFD">
      <w:pPr>
        <w:pStyle w:val="afd"/>
        <w:numPr>
          <w:ilvl w:val="0"/>
          <w:numId w:val="27"/>
        </w:numPr>
        <w:spacing w:after="100" w:afterAutospacing="1" w:line="240" w:lineRule="auto"/>
        <w:ind w:left="0" w:firstLine="709"/>
        <w:rPr>
          <w:szCs w:val="28"/>
        </w:rPr>
      </w:pPr>
      <w:r w:rsidRPr="004461A9">
        <w:rPr>
          <w:szCs w:val="28"/>
        </w:rPr>
        <w:t xml:space="preserve">Утвердить Порядок представления, рассмотрения и утверждения </w:t>
      </w:r>
      <w:r w:rsidR="002E6FCA" w:rsidRPr="004461A9">
        <w:rPr>
          <w:szCs w:val="28"/>
        </w:rPr>
        <w:t>годового отчета об исполнении бюджета муниципального образования городской округ Торез Донецкой Народной Республики</w:t>
      </w:r>
      <w:r w:rsidRPr="004461A9">
        <w:rPr>
          <w:szCs w:val="28"/>
        </w:rPr>
        <w:t xml:space="preserve"> </w:t>
      </w:r>
      <w:r w:rsidR="002E6FCA" w:rsidRPr="004461A9">
        <w:rPr>
          <w:szCs w:val="28"/>
        </w:rPr>
        <w:t>(прилагается).</w:t>
      </w:r>
    </w:p>
    <w:p w14:paraId="7B43C00C" w14:textId="77777777" w:rsidR="00F910F8" w:rsidRPr="00F910F8" w:rsidRDefault="00F910F8" w:rsidP="00F910F8">
      <w:pPr>
        <w:numPr>
          <w:ilvl w:val="0"/>
          <w:numId w:val="27"/>
        </w:numPr>
        <w:spacing w:line="240" w:lineRule="auto"/>
        <w:ind w:left="0" w:firstLine="709"/>
        <w:contextualSpacing/>
        <w:rPr>
          <w:szCs w:val="28"/>
        </w:rPr>
      </w:pPr>
      <w:r w:rsidRPr="00F910F8">
        <w:rPr>
          <w:szCs w:val="28"/>
        </w:rPr>
        <w:t>Настоящее решение опубликовать в Государственной информационной системе нормативных правых актов Донецкой Народной Республики – gisnpa-dnr.ru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14:paraId="712B92A1" w14:textId="77777777" w:rsidR="00F70969" w:rsidRPr="004461A9" w:rsidRDefault="00F70969" w:rsidP="00436DFD">
      <w:pPr>
        <w:pStyle w:val="afd"/>
        <w:ind w:firstLine="709"/>
        <w:rPr>
          <w:szCs w:val="28"/>
        </w:rPr>
      </w:pPr>
    </w:p>
    <w:p w14:paraId="2FA51783" w14:textId="5C20F440" w:rsidR="00F70969" w:rsidRPr="004461A9" w:rsidRDefault="00F70969" w:rsidP="00436DFD">
      <w:pPr>
        <w:pStyle w:val="afd"/>
        <w:numPr>
          <w:ilvl w:val="0"/>
          <w:numId w:val="27"/>
        </w:numPr>
        <w:spacing w:after="100" w:afterAutospacing="1" w:line="240" w:lineRule="auto"/>
        <w:ind w:left="0" w:firstLine="709"/>
        <w:rPr>
          <w:szCs w:val="28"/>
        </w:rPr>
      </w:pPr>
      <w:r w:rsidRPr="004461A9">
        <w:rPr>
          <w:szCs w:val="28"/>
        </w:rPr>
        <w:t xml:space="preserve">Настоящее решение вступает в </w:t>
      </w:r>
      <w:r w:rsidR="007D75B2">
        <w:rPr>
          <w:szCs w:val="28"/>
        </w:rPr>
        <w:t>силу со дня его официального опубликования</w:t>
      </w:r>
      <w:r w:rsidRPr="004461A9">
        <w:rPr>
          <w:szCs w:val="28"/>
        </w:rPr>
        <w:t>.</w:t>
      </w:r>
    </w:p>
    <w:p w14:paraId="6B83BB27" w14:textId="77777777" w:rsidR="00F70969" w:rsidRPr="004461A9" w:rsidRDefault="00F70969" w:rsidP="00436DFD">
      <w:pPr>
        <w:pStyle w:val="afd"/>
        <w:ind w:firstLine="709"/>
        <w:rPr>
          <w:szCs w:val="28"/>
        </w:rPr>
      </w:pPr>
    </w:p>
    <w:p w14:paraId="37AFBAB5" w14:textId="77777777" w:rsidR="00F70969" w:rsidRPr="004461A9" w:rsidRDefault="00F70969" w:rsidP="00436DFD">
      <w:pPr>
        <w:pStyle w:val="afd"/>
        <w:numPr>
          <w:ilvl w:val="0"/>
          <w:numId w:val="27"/>
        </w:numPr>
        <w:spacing w:line="240" w:lineRule="auto"/>
        <w:ind w:left="0" w:firstLine="709"/>
        <w:rPr>
          <w:szCs w:val="28"/>
        </w:rPr>
      </w:pPr>
      <w:r w:rsidRPr="004461A9">
        <w:rPr>
          <w:szCs w:val="28"/>
        </w:rPr>
        <w:t xml:space="preserve">Контроль за исполнением настоящего решения возложить на </w:t>
      </w:r>
      <w:proofErr w:type="spellStart"/>
      <w:r w:rsidRPr="004461A9">
        <w:rPr>
          <w:szCs w:val="28"/>
        </w:rPr>
        <w:t>врип</w:t>
      </w:r>
      <w:proofErr w:type="spellEnd"/>
      <w:r w:rsidRPr="004461A9">
        <w:rPr>
          <w:szCs w:val="28"/>
        </w:rPr>
        <w:t xml:space="preserve"> Главы муниципального образования городской округ Торез Донецкой Народной Республики Чеснокова А.В., председателя постоянного комитета по </w:t>
      </w:r>
      <w:r w:rsidR="00AE5DD1">
        <w:rPr>
          <w:szCs w:val="28"/>
        </w:rPr>
        <w:t xml:space="preserve">экономической и промышленной политике, бюджету, муниципальной собственности, развитию малого и среднего предпринимательства </w:t>
      </w:r>
      <w:r w:rsidRPr="004461A9">
        <w:rPr>
          <w:szCs w:val="28"/>
        </w:rPr>
        <w:t>Торезского городского совета Донецкой Народной Республики</w:t>
      </w:r>
      <w:r w:rsidR="00AE5DD1">
        <w:rPr>
          <w:szCs w:val="28"/>
        </w:rPr>
        <w:t xml:space="preserve"> Невал</w:t>
      </w:r>
      <w:r w:rsidR="00F910F8">
        <w:rPr>
          <w:szCs w:val="28"/>
        </w:rPr>
        <w:t>ё</w:t>
      </w:r>
      <w:r w:rsidR="00AE5DD1">
        <w:rPr>
          <w:szCs w:val="28"/>
        </w:rPr>
        <w:t>нного И.А.</w:t>
      </w:r>
    </w:p>
    <w:p w14:paraId="6B9A8F30" w14:textId="77777777" w:rsidR="00F70969" w:rsidRPr="004461A9" w:rsidRDefault="00227BDC" w:rsidP="00F70969">
      <w:pPr>
        <w:spacing w:line="240" w:lineRule="auto"/>
        <w:ind w:firstLine="0"/>
        <w:rPr>
          <w:szCs w:val="28"/>
        </w:rPr>
      </w:pPr>
      <w:bookmarkStart w:id="14" w:name="_Hlk196904156"/>
      <w:r>
        <w:rPr>
          <w:szCs w:val="28"/>
        </w:rPr>
        <w:t xml:space="preserve"> </w:t>
      </w:r>
    </w:p>
    <w:bookmarkEnd w:id="14"/>
    <w:p w14:paraId="237411AF" w14:textId="77777777" w:rsidR="00F70969" w:rsidRPr="004461A9" w:rsidRDefault="00F70969" w:rsidP="00F70969">
      <w:pPr>
        <w:spacing w:line="240" w:lineRule="auto"/>
        <w:ind w:firstLine="0"/>
        <w:rPr>
          <w:szCs w:val="28"/>
        </w:rPr>
      </w:pPr>
    </w:p>
    <w:p w14:paraId="36D73A1F" w14:textId="77777777" w:rsidR="00F70969" w:rsidRPr="004461A9" w:rsidRDefault="00F70969" w:rsidP="00F70969">
      <w:pPr>
        <w:spacing w:line="240" w:lineRule="auto"/>
        <w:ind w:firstLine="0"/>
        <w:rPr>
          <w:szCs w:val="28"/>
        </w:rPr>
      </w:pPr>
    </w:p>
    <w:p w14:paraId="79DD7F0A" w14:textId="77777777" w:rsidR="00F70969" w:rsidRPr="004461A9" w:rsidRDefault="00F70969" w:rsidP="00F70969">
      <w:pPr>
        <w:spacing w:line="240" w:lineRule="auto"/>
        <w:ind w:firstLine="0"/>
        <w:rPr>
          <w:szCs w:val="28"/>
        </w:rPr>
      </w:pPr>
      <w:r w:rsidRPr="004461A9">
        <w:rPr>
          <w:szCs w:val="28"/>
        </w:rPr>
        <w:t>Председатель</w:t>
      </w:r>
    </w:p>
    <w:p w14:paraId="415FA349" w14:textId="77777777" w:rsidR="00F70969" w:rsidRPr="004461A9" w:rsidRDefault="00F70969" w:rsidP="00F70969">
      <w:pPr>
        <w:spacing w:line="240" w:lineRule="auto"/>
        <w:ind w:firstLine="0"/>
        <w:rPr>
          <w:szCs w:val="28"/>
        </w:rPr>
      </w:pPr>
      <w:r w:rsidRPr="004461A9">
        <w:rPr>
          <w:szCs w:val="28"/>
        </w:rPr>
        <w:t>Торезского городского совета</w:t>
      </w:r>
    </w:p>
    <w:p w14:paraId="0D07FCB7" w14:textId="77777777" w:rsidR="00F70969" w:rsidRDefault="00F70969" w:rsidP="00F70969">
      <w:pPr>
        <w:spacing w:line="240" w:lineRule="auto"/>
        <w:ind w:firstLine="0"/>
        <w:rPr>
          <w:szCs w:val="28"/>
        </w:rPr>
      </w:pPr>
      <w:r w:rsidRPr="004461A9">
        <w:rPr>
          <w:szCs w:val="28"/>
        </w:rPr>
        <w:t xml:space="preserve">Донецкой Народной Республики                         </w:t>
      </w:r>
      <w:r w:rsidR="004461A9">
        <w:rPr>
          <w:szCs w:val="28"/>
        </w:rPr>
        <w:t xml:space="preserve"> </w:t>
      </w:r>
      <w:r w:rsidRPr="004461A9">
        <w:rPr>
          <w:szCs w:val="28"/>
        </w:rPr>
        <w:t xml:space="preserve">                            А.Л. </w:t>
      </w:r>
      <w:r w:rsidR="004461A9" w:rsidRPr="004461A9">
        <w:rPr>
          <w:szCs w:val="28"/>
        </w:rPr>
        <w:t>Казмерчук</w:t>
      </w:r>
    </w:p>
    <w:p w14:paraId="0676C01E" w14:textId="77777777" w:rsidR="00227BDC" w:rsidRDefault="00227BDC" w:rsidP="00F70969">
      <w:pPr>
        <w:spacing w:line="240" w:lineRule="auto"/>
        <w:ind w:firstLine="0"/>
        <w:rPr>
          <w:szCs w:val="28"/>
        </w:rPr>
      </w:pPr>
    </w:p>
    <w:p w14:paraId="14B4E4E4" w14:textId="77777777" w:rsidR="00227BDC" w:rsidRDefault="00227BDC" w:rsidP="00F70969">
      <w:pPr>
        <w:spacing w:line="240" w:lineRule="auto"/>
        <w:ind w:firstLine="0"/>
        <w:rPr>
          <w:szCs w:val="28"/>
        </w:rPr>
      </w:pPr>
    </w:p>
    <w:p w14:paraId="7ABDB5D2" w14:textId="77777777" w:rsidR="00227BDC" w:rsidRPr="00227BDC" w:rsidRDefault="00227BDC" w:rsidP="00227BDC">
      <w:pPr>
        <w:spacing w:line="240" w:lineRule="auto"/>
        <w:ind w:firstLine="0"/>
        <w:rPr>
          <w:szCs w:val="28"/>
        </w:rPr>
      </w:pPr>
      <w:proofErr w:type="spellStart"/>
      <w:r w:rsidRPr="00227BDC">
        <w:rPr>
          <w:szCs w:val="28"/>
        </w:rPr>
        <w:t>Врип</w:t>
      </w:r>
      <w:proofErr w:type="spellEnd"/>
      <w:r w:rsidRPr="00227BDC">
        <w:rPr>
          <w:szCs w:val="28"/>
        </w:rPr>
        <w:t xml:space="preserve"> Главы муниципального образования</w:t>
      </w:r>
    </w:p>
    <w:p w14:paraId="5AF545EE" w14:textId="77777777" w:rsidR="00227BDC" w:rsidRPr="00227BDC" w:rsidRDefault="00227BDC" w:rsidP="00227BDC">
      <w:pPr>
        <w:spacing w:line="240" w:lineRule="auto"/>
        <w:ind w:firstLine="0"/>
        <w:rPr>
          <w:szCs w:val="28"/>
        </w:rPr>
      </w:pPr>
      <w:r w:rsidRPr="00227BDC">
        <w:rPr>
          <w:szCs w:val="28"/>
        </w:rPr>
        <w:t>городской округ Торез</w:t>
      </w:r>
    </w:p>
    <w:p w14:paraId="0E88930E" w14:textId="77777777" w:rsidR="00227BDC" w:rsidRPr="004461A9" w:rsidRDefault="00227BDC" w:rsidP="00227BDC">
      <w:pPr>
        <w:spacing w:line="240" w:lineRule="auto"/>
        <w:ind w:firstLine="0"/>
        <w:rPr>
          <w:szCs w:val="28"/>
        </w:rPr>
      </w:pPr>
      <w:r w:rsidRPr="00227BDC">
        <w:rPr>
          <w:szCs w:val="28"/>
        </w:rPr>
        <w:t>Донецкой Народной Республики                                                     А.В. Чесноков</w:t>
      </w:r>
    </w:p>
    <w:p w14:paraId="287E4087" w14:textId="77777777" w:rsidR="002E6FCA" w:rsidRPr="004461A9" w:rsidRDefault="002E6FCA" w:rsidP="00F70969">
      <w:pPr>
        <w:pStyle w:val="afd"/>
        <w:spacing w:after="100" w:afterAutospacing="1" w:line="240" w:lineRule="auto"/>
        <w:ind w:left="284"/>
        <w:rPr>
          <w:szCs w:val="28"/>
        </w:rPr>
      </w:pPr>
    </w:p>
    <w:p w14:paraId="0E7E369D" w14:textId="77777777" w:rsidR="000B2C81" w:rsidRPr="004461A9" w:rsidRDefault="000B2C81" w:rsidP="002E6FCA">
      <w:pPr>
        <w:pStyle w:val="afd"/>
        <w:spacing w:after="100" w:afterAutospacing="1" w:line="240" w:lineRule="auto"/>
        <w:ind w:left="284"/>
        <w:rPr>
          <w:szCs w:val="28"/>
        </w:rPr>
      </w:pPr>
    </w:p>
    <w:p w14:paraId="1B01E806" w14:textId="77777777" w:rsidR="000B2C81" w:rsidRDefault="000B2C81" w:rsidP="000E21C7">
      <w:pPr>
        <w:pStyle w:val="afd"/>
        <w:spacing w:line="240" w:lineRule="auto"/>
        <w:ind w:left="737"/>
      </w:pPr>
    </w:p>
    <w:p w14:paraId="332EF07E" w14:textId="77777777" w:rsidR="000B2C81" w:rsidRDefault="000B2C81" w:rsidP="000E21C7">
      <w:pPr>
        <w:pStyle w:val="afd"/>
        <w:spacing w:line="240" w:lineRule="auto"/>
        <w:ind w:left="737"/>
      </w:pPr>
    </w:p>
    <w:p w14:paraId="2ACCE219" w14:textId="77777777" w:rsidR="000B2C81" w:rsidRDefault="000B2C81" w:rsidP="000E21C7">
      <w:pPr>
        <w:pStyle w:val="afd"/>
        <w:spacing w:line="240" w:lineRule="auto"/>
        <w:ind w:left="737"/>
      </w:pPr>
    </w:p>
    <w:p w14:paraId="110AA822" w14:textId="77777777" w:rsidR="000B2C81" w:rsidRDefault="000B2C81" w:rsidP="000E21C7">
      <w:pPr>
        <w:pStyle w:val="afd"/>
        <w:spacing w:line="240" w:lineRule="auto"/>
        <w:ind w:left="737"/>
      </w:pPr>
    </w:p>
    <w:p w14:paraId="60E0EC07" w14:textId="77777777" w:rsidR="000B2C81" w:rsidRDefault="000B2C81" w:rsidP="000E21C7">
      <w:pPr>
        <w:pStyle w:val="afd"/>
        <w:spacing w:line="240" w:lineRule="auto"/>
        <w:ind w:left="737"/>
      </w:pPr>
    </w:p>
    <w:p w14:paraId="2FCBB3EB" w14:textId="77777777" w:rsidR="000B2C81" w:rsidRDefault="000B2C81" w:rsidP="000E21C7">
      <w:pPr>
        <w:pStyle w:val="afd"/>
        <w:spacing w:line="240" w:lineRule="auto"/>
        <w:ind w:left="737"/>
      </w:pPr>
    </w:p>
    <w:p w14:paraId="34C1FD03" w14:textId="77777777" w:rsidR="000B2C81" w:rsidRDefault="000B2C81" w:rsidP="000E21C7">
      <w:pPr>
        <w:pStyle w:val="afd"/>
        <w:spacing w:line="240" w:lineRule="auto"/>
        <w:ind w:left="737"/>
      </w:pPr>
    </w:p>
    <w:p w14:paraId="1114303D" w14:textId="77777777" w:rsidR="000B2C81" w:rsidRDefault="000B2C81" w:rsidP="000E21C7">
      <w:pPr>
        <w:pStyle w:val="afd"/>
        <w:spacing w:line="240" w:lineRule="auto"/>
        <w:ind w:left="737"/>
      </w:pPr>
    </w:p>
    <w:p w14:paraId="4E8B46F6" w14:textId="77777777" w:rsidR="000B2C81" w:rsidRDefault="000B2C81" w:rsidP="000E21C7">
      <w:pPr>
        <w:pStyle w:val="afd"/>
        <w:spacing w:line="240" w:lineRule="auto"/>
        <w:ind w:left="737"/>
      </w:pPr>
    </w:p>
    <w:p w14:paraId="502E2B0D" w14:textId="77777777" w:rsidR="000B2C81" w:rsidRDefault="000B2C81" w:rsidP="000E21C7">
      <w:pPr>
        <w:pStyle w:val="afd"/>
        <w:spacing w:line="240" w:lineRule="auto"/>
        <w:ind w:left="737"/>
      </w:pPr>
    </w:p>
    <w:p w14:paraId="163669D7" w14:textId="77777777" w:rsidR="000B2C81" w:rsidRDefault="000B2C81" w:rsidP="000E21C7">
      <w:pPr>
        <w:pStyle w:val="afd"/>
        <w:spacing w:line="240" w:lineRule="auto"/>
        <w:ind w:left="737"/>
      </w:pPr>
    </w:p>
    <w:p w14:paraId="408727F6" w14:textId="77777777" w:rsidR="000B2C81" w:rsidRDefault="000B2C81" w:rsidP="000E21C7">
      <w:pPr>
        <w:pStyle w:val="afd"/>
        <w:spacing w:line="240" w:lineRule="auto"/>
        <w:ind w:left="737"/>
      </w:pPr>
    </w:p>
    <w:p w14:paraId="1C14CD74" w14:textId="77777777" w:rsidR="000B2C81" w:rsidRDefault="000B2C81" w:rsidP="000E21C7">
      <w:pPr>
        <w:pStyle w:val="afd"/>
        <w:spacing w:line="240" w:lineRule="auto"/>
        <w:ind w:left="737"/>
      </w:pPr>
    </w:p>
    <w:p w14:paraId="651AA0BF" w14:textId="77777777" w:rsidR="000B2C81" w:rsidRDefault="000B2C81" w:rsidP="000E21C7">
      <w:pPr>
        <w:pStyle w:val="afd"/>
        <w:spacing w:line="240" w:lineRule="auto"/>
        <w:ind w:left="737"/>
      </w:pPr>
    </w:p>
    <w:p w14:paraId="4995B5C6" w14:textId="77777777" w:rsidR="000B2C81" w:rsidRDefault="000B2C81" w:rsidP="000E21C7">
      <w:pPr>
        <w:pStyle w:val="afd"/>
        <w:spacing w:line="240" w:lineRule="auto"/>
        <w:ind w:left="737"/>
      </w:pPr>
    </w:p>
    <w:p w14:paraId="0F6B4679" w14:textId="77777777" w:rsidR="000B2C81" w:rsidRDefault="000B2C81" w:rsidP="000E21C7">
      <w:pPr>
        <w:pStyle w:val="afd"/>
        <w:spacing w:line="240" w:lineRule="auto"/>
        <w:ind w:left="737"/>
      </w:pPr>
    </w:p>
    <w:p w14:paraId="217B45C2" w14:textId="77777777" w:rsidR="000B2C81" w:rsidRDefault="000B2C81" w:rsidP="000E21C7">
      <w:pPr>
        <w:pStyle w:val="afd"/>
        <w:spacing w:line="240" w:lineRule="auto"/>
        <w:ind w:left="737"/>
      </w:pPr>
    </w:p>
    <w:p w14:paraId="112FE6FD" w14:textId="77777777" w:rsidR="00462D11" w:rsidRDefault="00462D11" w:rsidP="000E21C7">
      <w:pPr>
        <w:pStyle w:val="afd"/>
        <w:spacing w:line="240" w:lineRule="auto"/>
        <w:ind w:left="737"/>
        <w:sectPr w:rsidR="00462D11" w:rsidSect="004461A9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75BD44A2" w14:textId="77777777" w:rsidR="004461A9" w:rsidRDefault="000B2C81" w:rsidP="000B2C81">
      <w:pPr>
        <w:pStyle w:val="afd"/>
        <w:spacing w:line="240" w:lineRule="auto"/>
        <w:ind w:left="5245"/>
      </w:pPr>
      <w:r>
        <w:lastRenderedPageBreak/>
        <w:t xml:space="preserve">УТВЕРЖДЕН </w:t>
      </w:r>
    </w:p>
    <w:p w14:paraId="78FEFB0D" w14:textId="77777777" w:rsidR="00AE5DD1" w:rsidRPr="00F33EDB" w:rsidRDefault="00AE5DD1" w:rsidP="000B2C81">
      <w:pPr>
        <w:pStyle w:val="afd"/>
        <w:spacing w:line="240" w:lineRule="auto"/>
        <w:ind w:left="5245"/>
        <w:rPr>
          <w:sz w:val="16"/>
          <w:szCs w:val="16"/>
        </w:rPr>
      </w:pPr>
    </w:p>
    <w:p w14:paraId="68F219D5" w14:textId="77777777" w:rsidR="00436DFD" w:rsidRDefault="00F33EDB" w:rsidP="00AE5DD1">
      <w:pPr>
        <w:pStyle w:val="afd"/>
        <w:spacing w:line="240" w:lineRule="auto"/>
        <w:ind w:left="5245"/>
        <w:jc w:val="left"/>
      </w:pPr>
      <w:r>
        <w:t>р</w:t>
      </w:r>
      <w:r w:rsidR="000B2C81">
        <w:t>ешением</w:t>
      </w:r>
      <w:r>
        <w:t xml:space="preserve"> </w:t>
      </w:r>
      <w:r w:rsidR="004461A9">
        <w:t>Торезского</w:t>
      </w:r>
      <w:r w:rsidR="000B2C81">
        <w:t xml:space="preserve"> городского совета Донецкой Народной Республики </w:t>
      </w:r>
    </w:p>
    <w:p w14:paraId="2AD5E0D0" w14:textId="77777777" w:rsidR="000B2C81" w:rsidRPr="00436DFD" w:rsidRDefault="000B2C81" w:rsidP="00AE5DD1">
      <w:pPr>
        <w:pStyle w:val="afd"/>
        <w:spacing w:line="240" w:lineRule="auto"/>
        <w:ind w:left="5245"/>
        <w:jc w:val="left"/>
      </w:pPr>
      <w:r w:rsidRPr="00436DFD">
        <w:t xml:space="preserve">от </w:t>
      </w:r>
      <w:r w:rsidR="00436DFD">
        <w:t>___________</w:t>
      </w:r>
      <w:r w:rsidRPr="00436DFD">
        <w:t xml:space="preserve"> № </w:t>
      </w:r>
      <w:r w:rsidR="00436DFD">
        <w:t>___________</w:t>
      </w:r>
    </w:p>
    <w:p w14:paraId="6A1E5CA2" w14:textId="77777777" w:rsidR="000B2C81" w:rsidRDefault="000B2C81" w:rsidP="000B2C81">
      <w:pPr>
        <w:pStyle w:val="afd"/>
        <w:spacing w:line="240" w:lineRule="auto"/>
        <w:ind w:left="5245"/>
      </w:pPr>
    </w:p>
    <w:p w14:paraId="29D4A139" w14:textId="77777777" w:rsidR="004461A9" w:rsidRDefault="004461A9" w:rsidP="000B2C81">
      <w:pPr>
        <w:pStyle w:val="afd"/>
        <w:spacing w:line="240" w:lineRule="auto"/>
        <w:ind w:left="5245"/>
      </w:pPr>
    </w:p>
    <w:p w14:paraId="5D39D089" w14:textId="77777777" w:rsidR="004461A9" w:rsidRDefault="004461A9" w:rsidP="000B2C81">
      <w:pPr>
        <w:pStyle w:val="afd"/>
        <w:spacing w:line="240" w:lineRule="auto"/>
        <w:ind w:left="5245"/>
      </w:pPr>
    </w:p>
    <w:p w14:paraId="0E0206E4" w14:textId="77777777" w:rsidR="006840F8" w:rsidRDefault="000B2C81" w:rsidP="004461A9">
      <w:pPr>
        <w:pStyle w:val="afd"/>
        <w:spacing w:line="240" w:lineRule="auto"/>
        <w:jc w:val="center"/>
        <w:rPr>
          <w:b/>
          <w:bCs/>
        </w:rPr>
      </w:pPr>
      <w:r w:rsidRPr="004461A9">
        <w:rPr>
          <w:b/>
          <w:bCs/>
        </w:rPr>
        <w:t>Порядок</w:t>
      </w:r>
    </w:p>
    <w:p w14:paraId="7ECF1A9D" w14:textId="77777777" w:rsidR="000B2C81" w:rsidRPr="004461A9" w:rsidRDefault="000B2C81" w:rsidP="004461A9">
      <w:pPr>
        <w:pStyle w:val="afd"/>
        <w:spacing w:line="240" w:lineRule="auto"/>
        <w:jc w:val="center"/>
        <w:rPr>
          <w:b/>
          <w:bCs/>
        </w:rPr>
      </w:pPr>
      <w:r w:rsidRPr="004461A9">
        <w:rPr>
          <w:b/>
          <w:bCs/>
        </w:rPr>
        <w:t xml:space="preserve"> представления, рассмотрения и утверждения годового отчета</w:t>
      </w:r>
    </w:p>
    <w:p w14:paraId="6A3CE54E" w14:textId="77777777" w:rsidR="000B2C81" w:rsidRPr="004461A9" w:rsidRDefault="000B2C81" w:rsidP="004461A9">
      <w:pPr>
        <w:pStyle w:val="afd"/>
        <w:spacing w:line="240" w:lineRule="auto"/>
        <w:jc w:val="center"/>
        <w:rPr>
          <w:b/>
          <w:bCs/>
        </w:rPr>
      </w:pPr>
      <w:r w:rsidRPr="004461A9">
        <w:rPr>
          <w:b/>
          <w:bCs/>
        </w:rPr>
        <w:t>об исполнении бюджета муниципального образования</w:t>
      </w:r>
    </w:p>
    <w:p w14:paraId="3D35CD4F" w14:textId="77777777" w:rsidR="000B2C81" w:rsidRPr="004461A9" w:rsidRDefault="000B2C81" w:rsidP="004461A9">
      <w:pPr>
        <w:pStyle w:val="afd"/>
        <w:spacing w:line="240" w:lineRule="auto"/>
        <w:jc w:val="center"/>
        <w:rPr>
          <w:b/>
          <w:bCs/>
        </w:rPr>
      </w:pPr>
      <w:r w:rsidRPr="004461A9">
        <w:rPr>
          <w:b/>
          <w:bCs/>
        </w:rPr>
        <w:t xml:space="preserve">городской округ </w:t>
      </w:r>
      <w:r w:rsidR="00533460">
        <w:rPr>
          <w:b/>
          <w:bCs/>
        </w:rPr>
        <w:t>Торез</w:t>
      </w:r>
      <w:r w:rsidRPr="004461A9">
        <w:rPr>
          <w:b/>
          <w:bCs/>
        </w:rPr>
        <w:t xml:space="preserve"> Донецкой Народной Республики</w:t>
      </w:r>
    </w:p>
    <w:p w14:paraId="54121FB9" w14:textId="77777777" w:rsidR="000B2C81" w:rsidRDefault="000B2C81" w:rsidP="000B2C81">
      <w:pPr>
        <w:pStyle w:val="afd"/>
        <w:spacing w:line="240" w:lineRule="auto"/>
        <w:ind w:left="737"/>
      </w:pPr>
    </w:p>
    <w:p w14:paraId="5657D5BF" w14:textId="77777777" w:rsidR="000B2C81" w:rsidRPr="000B2C81" w:rsidRDefault="000B2C81" w:rsidP="000B2C81">
      <w:pPr>
        <w:pStyle w:val="afb"/>
        <w:jc w:val="center"/>
        <w:rPr>
          <w:b/>
          <w:sz w:val="28"/>
          <w:szCs w:val="28"/>
        </w:rPr>
      </w:pPr>
      <w:r w:rsidRPr="000B2C81">
        <w:rPr>
          <w:b/>
          <w:sz w:val="28"/>
          <w:szCs w:val="28"/>
        </w:rPr>
        <w:t>I.</w:t>
      </w:r>
      <w:r w:rsidRPr="000B2C81">
        <w:rPr>
          <w:b/>
          <w:sz w:val="28"/>
          <w:szCs w:val="28"/>
        </w:rPr>
        <w:tab/>
        <w:t>Общие положения</w:t>
      </w:r>
    </w:p>
    <w:p w14:paraId="02AFDC8D" w14:textId="77777777" w:rsidR="000B2C81" w:rsidRPr="000B2C81" w:rsidRDefault="000B2C81" w:rsidP="000B2C81">
      <w:pPr>
        <w:pStyle w:val="afb"/>
        <w:jc w:val="center"/>
        <w:rPr>
          <w:b/>
          <w:sz w:val="28"/>
          <w:szCs w:val="28"/>
        </w:rPr>
      </w:pPr>
    </w:p>
    <w:p w14:paraId="2FACD0BC" w14:textId="214DE1F4" w:rsidR="000B2C81" w:rsidRDefault="000B2C81" w:rsidP="00F40F09">
      <w:pPr>
        <w:pStyle w:val="afb"/>
        <w:ind w:firstLine="709"/>
        <w:rPr>
          <w:sz w:val="28"/>
          <w:szCs w:val="28"/>
        </w:rPr>
      </w:pPr>
      <w:r w:rsidRPr="000B2C81">
        <w:rPr>
          <w:sz w:val="28"/>
          <w:szCs w:val="28"/>
        </w:rPr>
        <w:t>1.</w:t>
      </w:r>
      <w:r w:rsidRPr="000B2C81">
        <w:rPr>
          <w:sz w:val="28"/>
          <w:szCs w:val="28"/>
        </w:rPr>
        <w:tab/>
        <w:t xml:space="preserve">Настоящий Порядок представления, рассмотрения и утверждения годового отчета об исполнении бюджета муниципального образования городской округ </w:t>
      </w:r>
      <w:r w:rsidR="00F33EDB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</w:t>
      </w:r>
      <w:r w:rsidR="00F33EDB">
        <w:rPr>
          <w:sz w:val="28"/>
          <w:szCs w:val="28"/>
        </w:rPr>
        <w:t xml:space="preserve">ой Республики </w:t>
      </w:r>
      <w:r w:rsidRPr="000B2C81">
        <w:rPr>
          <w:sz w:val="28"/>
          <w:szCs w:val="28"/>
        </w:rPr>
        <w:t>разработан в соответствии со статьями 9, 264</w:t>
      </w:r>
      <w:r w:rsidR="004461A9">
        <w:rPr>
          <w:sz w:val="28"/>
          <w:szCs w:val="28"/>
          <w:vertAlign w:val="superscript"/>
        </w:rPr>
        <w:t>4</w:t>
      </w:r>
      <w:r w:rsidRPr="000B2C81">
        <w:rPr>
          <w:sz w:val="28"/>
          <w:szCs w:val="28"/>
        </w:rPr>
        <w:t xml:space="preserve"> и 264</w:t>
      </w:r>
      <w:r w:rsidR="004461A9">
        <w:rPr>
          <w:sz w:val="28"/>
          <w:szCs w:val="28"/>
          <w:vertAlign w:val="superscript"/>
        </w:rPr>
        <w:t>5</w:t>
      </w:r>
      <w:r w:rsidR="004461A9">
        <w:rPr>
          <w:sz w:val="28"/>
          <w:szCs w:val="28"/>
        </w:rPr>
        <w:t xml:space="preserve"> </w:t>
      </w:r>
      <w:r w:rsidRPr="000B2C81">
        <w:rPr>
          <w:sz w:val="28"/>
          <w:szCs w:val="28"/>
        </w:rPr>
        <w:t xml:space="preserve">Бюджетного кодекса Российской Федерации, Положением о бюджетном процессе в муниципальном образовании городской округ </w:t>
      </w:r>
      <w:r w:rsidR="004461A9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Республики, утвержденным решением </w:t>
      </w:r>
      <w:r w:rsidR="004461A9">
        <w:rPr>
          <w:sz w:val="28"/>
          <w:szCs w:val="28"/>
        </w:rPr>
        <w:t>Торезского</w:t>
      </w:r>
      <w:r w:rsidRPr="000B2C81">
        <w:rPr>
          <w:sz w:val="28"/>
          <w:szCs w:val="28"/>
        </w:rPr>
        <w:t xml:space="preserve"> городского совета Донецкой Народной Республики</w:t>
      </w:r>
      <w:r w:rsidR="0082663D">
        <w:rPr>
          <w:sz w:val="28"/>
          <w:szCs w:val="28"/>
        </w:rPr>
        <w:t xml:space="preserve"> </w:t>
      </w:r>
      <w:r w:rsidRPr="000B2C81">
        <w:rPr>
          <w:sz w:val="28"/>
          <w:szCs w:val="28"/>
        </w:rPr>
        <w:t xml:space="preserve">от </w:t>
      </w:r>
      <w:r w:rsidRPr="00AE5DD1">
        <w:rPr>
          <w:sz w:val="28"/>
          <w:szCs w:val="28"/>
        </w:rPr>
        <w:t xml:space="preserve">30.11.2023 № </w:t>
      </w:r>
      <w:r w:rsidR="00AE5DD1" w:rsidRPr="00AE5DD1">
        <w:rPr>
          <w:sz w:val="28"/>
          <w:szCs w:val="28"/>
        </w:rPr>
        <w:t>40</w:t>
      </w:r>
      <w:r w:rsidRPr="00AE5DD1">
        <w:rPr>
          <w:sz w:val="28"/>
          <w:szCs w:val="28"/>
        </w:rPr>
        <w:t xml:space="preserve"> </w:t>
      </w:r>
      <w:r w:rsidRPr="000B2C81">
        <w:rPr>
          <w:sz w:val="28"/>
          <w:szCs w:val="28"/>
        </w:rPr>
        <w:t>(далее - Положение о бюджетном процессе).</w:t>
      </w:r>
    </w:p>
    <w:p w14:paraId="13D08907" w14:textId="77777777" w:rsidR="0082663D" w:rsidRPr="000B2C81" w:rsidRDefault="0082663D" w:rsidP="00F40F09">
      <w:pPr>
        <w:pStyle w:val="afb"/>
        <w:ind w:firstLine="709"/>
        <w:rPr>
          <w:sz w:val="28"/>
          <w:szCs w:val="28"/>
        </w:rPr>
      </w:pPr>
    </w:p>
    <w:p w14:paraId="42259C06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 w:rsidRPr="000B2C81">
        <w:rPr>
          <w:sz w:val="28"/>
          <w:szCs w:val="28"/>
        </w:rPr>
        <w:t>2.</w:t>
      </w:r>
      <w:r w:rsidRPr="000B2C81">
        <w:rPr>
          <w:sz w:val="28"/>
          <w:szCs w:val="28"/>
        </w:rPr>
        <w:tab/>
      </w:r>
      <w:r w:rsidR="006840F8">
        <w:rPr>
          <w:sz w:val="28"/>
          <w:szCs w:val="28"/>
        </w:rPr>
        <w:t xml:space="preserve">Настоящий </w:t>
      </w:r>
      <w:r w:rsidRPr="000B2C81">
        <w:rPr>
          <w:sz w:val="28"/>
          <w:szCs w:val="28"/>
        </w:rPr>
        <w:t xml:space="preserve">Порядок определяет процедуру проведения внешней проверки, представления, рассмотрения и утверждения годового отчета об исполнении бюджета муниципального образования городской округ </w:t>
      </w:r>
      <w:r w:rsidR="004461A9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 за отчетный финансовый год (далее - годовой отчет об исполнении местного бюджета).</w:t>
      </w:r>
    </w:p>
    <w:p w14:paraId="37DF5AC9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</w:p>
    <w:p w14:paraId="0EAAAB3D" w14:textId="77777777" w:rsidR="006840F8" w:rsidRDefault="000B2C81" w:rsidP="000B2C81">
      <w:pPr>
        <w:pStyle w:val="afb"/>
        <w:jc w:val="center"/>
        <w:rPr>
          <w:b/>
          <w:sz w:val="28"/>
          <w:szCs w:val="28"/>
        </w:rPr>
      </w:pPr>
      <w:r w:rsidRPr="000B2C81">
        <w:rPr>
          <w:b/>
          <w:sz w:val="28"/>
          <w:szCs w:val="28"/>
        </w:rPr>
        <w:t>II.</w:t>
      </w:r>
      <w:r w:rsidRPr="000B2C81">
        <w:rPr>
          <w:b/>
          <w:sz w:val="28"/>
          <w:szCs w:val="28"/>
        </w:rPr>
        <w:tab/>
        <w:t xml:space="preserve">Внешняя проверка годового отчета </w:t>
      </w:r>
    </w:p>
    <w:p w14:paraId="4477EAF2" w14:textId="77777777" w:rsidR="000B2C81" w:rsidRDefault="000B2C81" w:rsidP="000B2C81">
      <w:pPr>
        <w:pStyle w:val="afb"/>
        <w:jc w:val="center"/>
        <w:rPr>
          <w:b/>
          <w:sz w:val="28"/>
          <w:szCs w:val="28"/>
        </w:rPr>
      </w:pPr>
      <w:r w:rsidRPr="000B2C81">
        <w:rPr>
          <w:b/>
          <w:sz w:val="28"/>
          <w:szCs w:val="28"/>
        </w:rPr>
        <w:t>об исполнении местного бюджета</w:t>
      </w:r>
    </w:p>
    <w:p w14:paraId="477D3110" w14:textId="77777777" w:rsidR="004461A9" w:rsidRPr="000B2C81" w:rsidRDefault="004461A9" w:rsidP="000B2C81">
      <w:pPr>
        <w:pStyle w:val="afb"/>
        <w:jc w:val="center"/>
        <w:rPr>
          <w:b/>
          <w:sz w:val="28"/>
          <w:szCs w:val="28"/>
        </w:rPr>
      </w:pPr>
    </w:p>
    <w:p w14:paraId="28D002EA" w14:textId="77777777" w:rsidR="0082663D" w:rsidRDefault="000B2C81" w:rsidP="00F40F09">
      <w:pPr>
        <w:pStyle w:val="afb"/>
        <w:ind w:firstLine="709"/>
        <w:rPr>
          <w:sz w:val="28"/>
          <w:szCs w:val="28"/>
        </w:rPr>
      </w:pPr>
      <w:r w:rsidRPr="000B2C81">
        <w:rPr>
          <w:sz w:val="28"/>
          <w:szCs w:val="28"/>
        </w:rPr>
        <w:t>3.</w:t>
      </w:r>
      <w:r w:rsidRPr="000B2C81">
        <w:rPr>
          <w:sz w:val="28"/>
          <w:szCs w:val="28"/>
        </w:rPr>
        <w:tab/>
        <w:t xml:space="preserve">Годовой отчет об исполнении местного бюджета до его рассмотрения </w:t>
      </w:r>
      <w:r w:rsidR="004461A9">
        <w:rPr>
          <w:sz w:val="28"/>
          <w:szCs w:val="28"/>
        </w:rPr>
        <w:t>Торезским</w:t>
      </w:r>
      <w:r w:rsidRPr="000B2C81">
        <w:rPr>
          <w:sz w:val="28"/>
          <w:szCs w:val="28"/>
        </w:rPr>
        <w:t xml:space="preserve"> городским советом Донецкой Народной Республики (далее - </w:t>
      </w:r>
      <w:r w:rsidR="004461A9">
        <w:rPr>
          <w:sz w:val="28"/>
          <w:szCs w:val="28"/>
        </w:rPr>
        <w:t>Торезский</w:t>
      </w:r>
      <w:r w:rsidRPr="000B2C81">
        <w:rPr>
          <w:sz w:val="28"/>
          <w:szCs w:val="28"/>
        </w:rPr>
        <w:t xml:space="preserve"> городской совет) подлежит внешней проверке, которая включает внешнюю проверку бюджетной отчетности главных администраторов доходов местного бюджета, главных администраторов источников финансирования дефицита местного бюджета, главных распорядителей средств местного бюджета и подготовку заключения на годовой отчет об исполнении местного бюджета. </w:t>
      </w:r>
    </w:p>
    <w:p w14:paraId="4F0C8527" w14:textId="77777777" w:rsidR="0082663D" w:rsidRDefault="0082663D" w:rsidP="00F40F09">
      <w:pPr>
        <w:pStyle w:val="afb"/>
        <w:ind w:firstLine="709"/>
        <w:rPr>
          <w:sz w:val="28"/>
          <w:szCs w:val="28"/>
        </w:rPr>
      </w:pPr>
    </w:p>
    <w:p w14:paraId="2E5D0136" w14:textId="77777777" w:rsidR="0082663D" w:rsidRPr="000B2C81" w:rsidRDefault="000B2C81" w:rsidP="0082663D">
      <w:pPr>
        <w:pStyle w:val="afb"/>
        <w:ind w:firstLine="709"/>
        <w:rPr>
          <w:sz w:val="28"/>
          <w:szCs w:val="28"/>
        </w:rPr>
      </w:pPr>
      <w:r w:rsidRPr="000B2C81">
        <w:rPr>
          <w:sz w:val="28"/>
          <w:szCs w:val="28"/>
        </w:rPr>
        <w:lastRenderedPageBreak/>
        <w:t xml:space="preserve">4. </w:t>
      </w:r>
      <w:r w:rsidR="0082663D" w:rsidRPr="000B2C81">
        <w:rPr>
          <w:sz w:val="28"/>
          <w:szCs w:val="28"/>
        </w:rPr>
        <w:t xml:space="preserve">Внешняя проверка годового отчета об исполнении местного бюджета осуществляется Контрольно-счетной палатой муниципального образования городской округ </w:t>
      </w:r>
      <w:r w:rsidR="0082663D">
        <w:rPr>
          <w:sz w:val="28"/>
          <w:szCs w:val="28"/>
        </w:rPr>
        <w:t>Торез</w:t>
      </w:r>
      <w:r w:rsidR="0082663D" w:rsidRPr="000B2C81">
        <w:rPr>
          <w:sz w:val="28"/>
          <w:szCs w:val="28"/>
        </w:rPr>
        <w:t xml:space="preserve"> Донецкой Народной Республики (далее - Контрольно-счетная палата округа) в порядке и сроки, установленные Положением о бюджетном процессе, с соблюдением требований Бюджетного кодекса Российской</w:t>
      </w:r>
      <w:r w:rsidR="0082663D">
        <w:rPr>
          <w:sz w:val="28"/>
          <w:szCs w:val="28"/>
        </w:rPr>
        <w:t xml:space="preserve"> Федерации и с учетом особенностей, установленны</w:t>
      </w:r>
      <w:r w:rsidR="006840F8">
        <w:rPr>
          <w:sz w:val="28"/>
          <w:szCs w:val="28"/>
        </w:rPr>
        <w:t>х действующим законодательством Российской Федерации и Донецкой Народной Республики.</w:t>
      </w:r>
    </w:p>
    <w:p w14:paraId="41043881" w14:textId="375B0FA7" w:rsidR="000B2C81" w:rsidRDefault="006840F8" w:rsidP="00F40F09">
      <w:pPr>
        <w:pStyle w:val="afb"/>
        <w:ind w:firstLine="709"/>
        <w:rPr>
          <w:sz w:val="28"/>
          <w:szCs w:val="28"/>
        </w:rPr>
      </w:pPr>
      <w:bookmarkStart w:id="15" w:name="_Hlk197328099"/>
      <w:r>
        <w:rPr>
          <w:sz w:val="28"/>
          <w:szCs w:val="28"/>
        </w:rPr>
        <w:t>В</w:t>
      </w:r>
      <w:r w:rsidRPr="000B2C81">
        <w:rPr>
          <w:sz w:val="28"/>
          <w:szCs w:val="28"/>
        </w:rPr>
        <w:t xml:space="preserve"> случае заключения соглашения </w:t>
      </w:r>
      <w:r>
        <w:rPr>
          <w:sz w:val="28"/>
          <w:szCs w:val="28"/>
        </w:rPr>
        <w:t>Торезским</w:t>
      </w:r>
      <w:r w:rsidRPr="000B2C81">
        <w:rPr>
          <w:sz w:val="28"/>
          <w:szCs w:val="28"/>
        </w:rPr>
        <w:t xml:space="preserve"> городским советом со Счетной палатой Донецкой Народной Республики о передаче ей полномочий по осуществлению внешнего муниципального финансового контроля</w:t>
      </w:r>
      <w:bookmarkEnd w:id="15"/>
      <w:r w:rsidR="00C26B0C">
        <w:rPr>
          <w:sz w:val="28"/>
          <w:szCs w:val="28"/>
        </w:rPr>
        <w:t xml:space="preserve"> </w:t>
      </w:r>
      <w:r w:rsidR="00BA5A49">
        <w:rPr>
          <w:sz w:val="28"/>
          <w:szCs w:val="28"/>
        </w:rPr>
        <w:t xml:space="preserve"> в порядке, установленном З</w:t>
      </w:r>
      <w:r w:rsidRPr="000B2C81">
        <w:rPr>
          <w:sz w:val="28"/>
          <w:szCs w:val="28"/>
        </w:rPr>
        <w:t>аконом Донецкой Народной Республики</w:t>
      </w:r>
      <w:r w:rsidR="00C26B0C">
        <w:rPr>
          <w:sz w:val="28"/>
          <w:szCs w:val="28"/>
        </w:rPr>
        <w:t xml:space="preserve"> от 27.01.2023</w:t>
      </w:r>
      <w:r w:rsidR="000B7DE9">
        <w:rPr>
          <w:sz w:val="28"/>
          <w:szCs w:val="28"/>
        </w:rPr>
        <w:t xml:space="preserve"> </w:t>
      </w:r>
      <w:r w:rsidR="00C26B0C">
        <w:rPr>
          <w:sz w:val="28"/>
          <w:szCs w:val="28"/>
        </w:rPr>
        <w:t>№ 434-</w:t>
      </w:r>
      <w:r w:rsidR="00C26B0C">
        <w:rPr>
          <w:sz w:val="28"/>
          <w:szCs w:val="28"/>
          <w:lang w:val="en-US"/>
        </w:rPr>
        <w:t>II</w:t>
      </w:r>
      <w:r w:rsidR="00C26B0C">
        <w:rPr>
          <w:sz w:val="28"/>
          <w:szCs w:val="28"/>
        </w:rPr>
        <w:t>НС</w:t>
      </w:r>
      <w:r w:rsidR="00BA5A49">
        <w:rPr>
          <w:sz w:val="28"/>
          <w:szCs w:val="28"/>
        </w:rPr>
        <w:t xml:space="preserve"> </w:t>
      </w:r>
      <w:r w:rsidR="00171A8A">
        <w:rPr>
          <w:sz w:val="28"/>
          <w:szCs w:val="28"/>
        </w:rPr>
        <w:t>«</w:t>
      </w:r>
      <w:r w:rsidR="00BA5A49">
        <w:rPr>
          <w:sz w:val="28"/>
          <w:szCs w:val="28"/>
        </w:rPr>
        <w:t>О Счетной палате Донецкой</w:t>
      </w:r>
      <w:r w:rsidR="00C9794E">
        <w:rPr>
          <w:sz w:val="28"/>
          <w:szCs w:val="28"/>
        </w:rPr>
        <w:t xml:space="preserve"> </w:t>
      </w:r>
      <w:r w:rsidR="00BA5A49">
        <w:rPr>
          <w:sz w:val="28"/>
          <w:szCs w:val="28"/>
        </w:rPr>
        <w:t>Народной Республики»</w:t>
      </w:r>
      <w:r w:rsidRPr="000B2C81">
        <w:rPr>
          <w:sz w:val="28"/>
          <w:szCs w:val="28"/>
        </w:rPr>
        <w:t>, с соблюдением требований Бюджетного кодекса Российской Федерации</w:t>
      </w:r>
      <w:r>
        <w:rPr>
          <w:sz w:val="28"/>
          <w:szCs w:val="28"/>
        </w:rPr>
        <w:t>,  в</w:t>
      </w:r>
      <w:r w:rsidR="000B2C81" w:rsidRPr="000B2C81">
        <w:rPr>
          <w:sz w:val="28"/>
          <w:szCs w:val="28"/>
        </w:rPr>
        <w:t>нешняя проверка годового отчета об ис</w:t>
      </w:r>
      <w:r>
        <w:rPr>
          <w:sz w:val="28"/>
          <w:szCs w:val="28"/>
        </w:rPr>
        <w:t xml:space="preserve">полнении местного бюджета </w:t>
      </w:r>
      <w:r w:rsidR="000B2C81" w:rsidRPr="000B2C81">
        <w:rPr>
          <w:sz w:val="28"/>
          <w:szCs w:val="28"/>
        </w:rPr>
        <w:t xml:space="preserve">осуществляться Счетной палатой Донецкой Народной Республики. </w:t>
      </w:r>
    </w:p>
    <w:p w14:paraId="3DFA4A42" w14:textId="77777777" w:rsidR="00B57CEC" w:rsidRDefault="00B57CEC" w:rsidP="00F40F09">
      <w:pPr>
        <w:pStyle w:val="afb"/>
        <w:ind w:firstLine="709"/>
        <w:rPr>
          <w:sz w:val="28"/>
          <w:szCs w:val="28"/>
        </w:rPr>
      </w:pPr>
    </w:p>
    <w:p w14:paraId="2BD655C6" w14:textId="1677C230" w:rsid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2C81">
        <w:rPr>
          <w:sz w:val="28"/>
          <w:szCs w:val="28"/>
        </w:rPr>
        <w:t xml:space="preserve">Главные администраторы доходов местного бюджета, главные администраторы источников финансирования дефицита местного бюджета, главные распорядители средств местного бюджета направляют </w:t>
      </w:r>
      <w:r w:rsidRPr="007D75B2">
        <w:rPr>
          <w:sz w:val="28"/>
          <w:szCs w:val="28"/>
        </w:rPr>
        <w:t>в Контрольно-счетную палату округа</w:t>
      </w:r>
      <w:r w:rsidR="00A459FD" w:rsidRPr="007D75B2">
        <w:rPr>
          <w:sz w:val="28"/>
          <w:szCs w:val="28"/>
        </w:rPr>
        <w:t xml:space="preserve">, а в случае заключения соглашения Торезским городским советом со Счетной палатой Донецкой Народной Республики о передаче ей полномочий по осуществлению внешнего муниципального финансового контроля в </w:t>
      </w:r>
      <w:r w:rsidR="003C2618" w:rsidRPr="007D75B2">
        <w:rPr>
          <w:sz w:val="28"/>
          <w:szCs w:val="28"/>
        </w:rPr>
        <w:t xml:space="preserve">Счетную палату Донецкой Народной Республики </w:t>
      </w:r>
      <w:r w:rsidRPr="000B2C81">
        <w:rPr>
          <w:sz w:val="28"/>
          <w:szCs w:val="28"/>
        </w:rPr>
        <w:t>годовую бюджетную отчетность не позднее 1 марта текущего финансового года.</w:t>
      </w:r>
    </w:p>
    <w:p w14:paraId="58A56079" w14:textId="77777777" w:rsidR="008F5946" w:rsidRPr="000B2C81" w:rsidRDefault="008F5946" w:rsidP="00F40F09">
      <w:pPr>
        <w:pStyle w:val="afb"/>
        <w:ind w:firstLine="709"/>
        <w:rPr>
          <w:sz w:val="28"/>
          <w:szCs w:val="28"/>
        </w:rPr>
      </w:pPr>
    </w:p>
    <w:p w14:paraId="5B72F01A" w14:textId="14C0552A" w:rsid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B2C81">
        <w:rPr>
          <w:sz w:val="28"/>
          <w:szCs w:val="28"/>
        </w:rPr>
        <w:t xml:space="preserve">Администрация городского округа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 (далее - Администрация округа) представляет годовой отчет об исполнении местного бюджета </w:t>
      </w:r>
      <w:r w:rsidRPr="007D75B2">
        <w:rPr>
          <w:sz w:val="28"/>
          <w:szCs w:val="28"/>
        </w:rPr>
        <w:t>в Контрольно-счетную палату округа</w:t>
      </w:r>
      <w:r w:rsidR="00A459FD" w:rsidRPr="007D75B2">
        <w:rPr>
          <w:sz w:val="28"/>
          <w:szCs w:val="28"/>
        </w:rPr>
        <w:t>, а</w:t>
      </w:r>
      <w:r w:rsidR="003C2618" w:rsidRPr="007D75B2">
        <w:rPr>
          <w:sz w:val="28"/>
          <w:szCs w:val="28"/>
        </w:rPr>
        <w:t xml:space="preserve"> </w:t>
      </w:r>
      <w:r w:rsidR="00A459FD" w:rsidRPr="007D75B2">
        <w:rPr>
          <w:sz w:val="28"/>
          <w:szCs w:val="28"/>
        </w:rPr>
        <w:t xml:space="preserve">в случае заключения соглашения Торезским городским советом со Счетной палатой Донецкой Народной Республики о передаче ей полномочий по осуществлению внешнего муниципального финансового контроля в </w:t>
      </w:r>
      <w:r w:rsidR="003C2618" w:rsidRPr="007D75B2">
        <w:rPr>
          <w:sz w:val="28"/>
          <w:szCs w:val="28"/>
        </w:rPr>
        <w:t xml:space="preserve">Счетную палату Донецкой Народной Республики </w:t>
      </w:r>
      <w:r w:rsidRPr="007D75B2">
        <w:rPr>
          <w:sz w:val="28"/>
          <w:szCs w:val="28"/>
        </w:rPr>
        <w:t>для п</w:t>
      </w:r>
      <w:r w:rsidRPr="000B2C81">
        <w:rPr>
          <w:sz w:val="28"/>
          <w:szCs w:val="28"/>
        </w:rPr>
        <w:t>одготовки заключения на него не позднее 1 апреля текущего финансового года.</w:t>
      </w:r>
    </w:p>
    <w:p w14:paraId="6371EFBB" w14:textId="77777777" w:rsidR="008F5946" w:rsidRPr="000B2C81" w:rsidRDefault="008F5946" w:rsidP="00F40F09">
      <w:pPr>
        <w:pStyle w:val="afb"/>
        <w:ind w:firstLine="709"/>
        <w:rPr>
          <w:sz w:val="28"/>
          <w:szCs w:val="28"/>
        </w:rPr>
      </w:pPr>
    </w:p>
    <w:p w14:paraId="2506D46B" w14:textId="5B641FFF" w:rsidR="000B2C81" w:rsidRPr="007D75B2" w:rsidRDefault="000B2C81" w:rsidP="00F40F09">
      <w:pPr>
        <w:pStyle w:val="afb"/>
        <w:ind w:firstLine="709"/>
        <w:rPr>
          <w:sz w:val="28"/>
          <w:szCs w:val="28"/>
        </w:rPr>
      </w:pPr>
      <w:r w:rsidRPr="007D75B2">
        <w:rPr>
          <w:sz w:val="28"/>
          <w:szCs w:val="28"/>
        </w:rPr>
        <w:t>7. Контрольно-счетная палата округа</w:t>
      </w:r>
      <w:r w:rsidR="00A459FD" w:rsidRPr="007D75B2">
        <w:rPr>
          <w:sz w:val="28"/>
          <w:szCs w:val="28"/>
        </w:rPr>
        <w:t>, а</w:t>
      </w:r>
      <w:r w:rsidR="003C2618" w:rsidRPr="007D75B2">
        <w:rPr>
          <w:sz w:val="28"/>
          <w:szCs w:val="28"/>
        </w:rPr>
        <w:t xml:space="preserve"> </w:t>
      </w:r>
      <w:r w:rsidR="00A459FD" w:rsidRPr="007D75B2">
        <w:rPr>
          <w:sz w:val="28"/>
          <w:szCs w:val="28"/>
        </w:rPr>
        <w:t>в случае заключения соглашения Торезским городским советом со Счетной палатой Донецкой Народной Республики о передаче ей полномочий по осуществлению внешнего муниципального финансового контроля</w:t>
      </w:r>
      <w:r w:rsidR="003C2618" w:rsidRPr="007D75B2">
        <w:rPr>
          <w:sz w:val="28"/>
          <w:szCs w:val="28"/>
        </w:rPr>
        <w:t xml:space="preserve"> Счетная палата Донецкой Народной Республики</w:t>
      </w:r>
      <w:r w:rsidRPr="007D75B2">
        <w:rPr>
          <w:sz w:val="28"/>
          <w:szCs w:val="28"/>
        </w:rPr>
        <w:t xml:space="preserve"> готовит заключение на годовой отчет об исполнении местного бюджета с учетом данных внешней проверки годовой бюджетной отчетности в срок, не превышающий один месяц.</w:t>
      </w:r>
    </w:p>
    <w:p w14:paraId="120FCD8A" w14:textId="77777777" w:rsidR="008F5946" w:rsidRPr="007D75B2" w:rsidRDefault="008F5946" w:rsidP="00F40F09">
      <w:pPr>
        <w:pStyle w:val="afb"/>
        <w:ind w:firstLine="709"/>
        <w:rPr>
          <w:sz w:val="28"/>
          <w:szCs w:val="28"/>
        </w:rPr>
      </w:pPr>
    </w:p>
    <w:p w14:paraId="034CD13F" w14:textId="1E7A4671" w:rsidR="000B2C81" w:rsidRPr="007D75B2" w:rsidRDefault="000B2C81" w:rsidP="00F40F09">
      <w:pPr>
        <w:pStyle w:val="afb"/>
        <w:ind w:firstLine="709"/>
        <w:rPr>
          <w:sz w:val="28"/>
          <w:szCs w:val="28"/>
        </w:rPr>
      </w:pPr>
      <w:r w:rsidRPr="007D75B2">
        <w:rPr>
          <w:sz w:val="28"/>
          <w:szCs w:val="28"/>
        </w:rPr>
        <w:lastRenderedPageBreak/>
        <w:t>8. Заключение на годовой отчет об исполнении местного бюджета Контрольно</w:t>
      </w:r>
      <w:r w:rsidRPr="007D75B2">
        <w:rPr>
          <w:sz w:val="28"/>
          <w:szCs w:val="28"/>
        </w:rPr>
        <w:softHyphen/>
      </w:r>
      <w:r w:rsidR="0047116E" w:rsidRPr="007D75B2">
        <w:rPr>
          <w:sz w:val="28"/>
          <w:szCs w:val="28"/>
        </w:rPr>
        <w:t>-</w:t>
      </w:r>
      <w:r w:rsidRPr="007D75B2">
        <w:rPr>
          <w:sz w:val="28"/>
          <w:szCs w:val="28"/>
        </w:rPr>
        <w:t>счетная палата</w:t>
      </w:r>
      <w:r w:rsidR="003B60AE" w:rsidRPr="007D75B2">
        <w:rPr>
          <w:sz w:val="28"/>
          <w:szCs w:val="28"/>
        </w:rPr>
        <w:t xml:space="preserve"> округа</w:t>
      </w:r>
      <w:r w:rsidR="00A459FD" w:rsidRPr="007D75B2">
        <w:rPr>
          <w:sz w:val="28"/>
          <w:szCs w:val="28"/>
        </w:rPr>
        <w:t>, а</w:t>
      </w:r>
      <w:r w:rsidR="003C2618" w:rsidRPr="007D75B2">
        <w:rPr>
          <w:sz w:val="28"/>
          <w:szCs w:val="28"/>
        </w:rPr>
        <w:t xml:space="preserve"> </w:t>
      </w:r>
      <w:r w:rsidR="00A459FD" w:rsidRPr="007D75B2">
        <w:rPr>
          <w:sz w:val="28"/>
          <w:szCs w:val="28"/>
        </w:rPr>
        <w:t>в случае заключения соглашения Торезским городским советом со Счетной палатой Донецкой Народной Республики о передаче ей полномочий по осуществлению внешнего муниципального финансового контроля</w:t>
      </w:r>
      <w:r w:rsidR="003C2618" w:rsidRPr="007D75B2">
        <w:rPr>
          <w:sz w:val="28"/>
          <w:szCs w:val="28"/>
        </w:rPr>
        <w:t xml:space="preserve"> Счетная палата Донецкой Народной Республики</w:t>
      </w:r>
      <w:r w:rsidRPr="007D75B2">
        <w:rPr>
          <w:sz w:val="28"/>
          <w:szCs w:val="28"/>
        </w:rPr>
        <w:t xml:space="preserve"> представляет в </w:t>
      </w:r>
      <w:r w:rsidR="0047116E" w:rsidRPr="007D75B2">
        <w:rPr>
          <w:sz w:val="28"/>
          <w:szCs w:val="28"/>
        </w:rPr>
        <w:t>Торезский</w:t>
      </w:r>
      <w:r w:rsidRPr="007D75B2">
        <w:rPr>
          <w:sz w:val="28"/>
          <w:szCs w:val="28"/>
        </w:rPr>
        <w:t xml:space="preserve"> городской совет с одновременным направлением в Администрацию округа.</w:t>
      </w:r>
    </w:p>
    <w:p w14:paraId="35041483" w14:textId="77777777" w:rsidR="000B2C81" w:rsidRPr="007D75B2" w:rsidRDefault="000B2C81" w:rsidP="000B2C81">
      <w:pPr>
        <w:pStyle w:val="afb"/>
        <w:rPr>
          <w:b/>
          <w:bCs/>
          <w:sz w:val="28"/>
          <w:szCs w:val="28"/>
        </w:rPr>
      </w:pPr>
    </w:p>
    <w:p w14:paraId="7893A906" w14:textId="77777777" w:rsidR="000B2C81" w:rsidRDefault="000B2C81" w:rsidP="000B2C81">
      <w:pPr>
        <w:pStyle w:val="af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0B2C81">
        <w:rPr>
          <w:b/>
          <w:bCs/>
          <w:sz w:val="28"/>
          <w:szCs w:val="28"/>
        </w:rPr>
        <w:t>Представление годового отчета об исполнении местного бюджета</w:t>
      </w:r>
    </w:p>
    <w:p w14:paraId="53C84E4E" w14:textId="77777777" w:rsidR="000B2C81" w:rsidRPr="000B2C81" w:rsidRDefault="000B2C81" w:rsidP="000B2C81">
      <w:pPr>
        <w:pStyle w:val="afb"/>
        <w:rPr>
          <w:b/>
          <w:bCs/>
          <w:sz w:val="28"/>
          <w:szCs w:val="28"/>
        </w:rPr>
      </w:pPr>
    </w:p>
    <w:p w14:paraId="4670DB61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B2C81">
        <w:rPr>
          <w:sz w:val="28"/>
          <w:szCs w:val="28"/>
        </w:rPr>
        <w:t>Годовой отчет об исполнении местного бюджета представляется Главой муниципального образования городско</w:t>
      </w:r>
      <w:r w:rsidR="007D586F">
        <w:rPr>
          <w:sz w:val="28"/>
          <w:szCs w:val="28"/>
        </w:rPr>
        <w:t>й округ</w:t>
      </w:r>
      <w:r w:rsidRPr="000B2C81">
        <w:rPr>
          <w:sz w:val="28"/>
          <w:szCs w:val="28"/>
        </w:rPr>
        <w:t xml:space="preserve">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 (далее - Глава городского округа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) в </w:t>
      </w:r>
      <w:r w:rsidR="007D586F">
        <w:rPr>
          <w:sz w:val="28"/>
          <w:szCs w:val="28"/>
        </w:rPr>
        <w:t xml:space="preserve">Торезский </w:t>
      </w:r>
      <w:r w:rsidRPr="000B2C81">
        <w:rPr>
          <w:sz w:val="28"/>
          <w:szCs w:val="28"/>
        </w:rPr>
        <w:t>городской совет не позднее 1 мая текущего года для его последующего рассмотрения и утверждения в соответствии с Положением о бюджетном процессе и требованиями Бюджетного кодекса Российской Федерации.</w:t>
      </w:r>
    </w:p>
    <w:p w14:paraId="729CF84B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B2C81">
        <w:rPr>
          <w:sz w:val="28"/>
          <w:szCs w:val="28"/>
        </w:rPr>
        <w:t xml:space="preserve">Одновременно с годовым отчетом об исполнении местного бюджета в </w:t>
      </w:r>
      <w:r w:rsidR="0047116E">
        <w:rPr>
          <w:sz w:val="28"/>
          <w:szCs w:val="28"/>
        </w:rPr>
        <w:t>Торезский</w:t>
      </w:r>
      <w:r w:rsidRPr="000B2C81">
        <w:rPr>
          <w:sz w:val="28"/>
          <w:szCs w:val="28"/>
        </w:rPr>
        <w:t xml:space="preserve"> городской совет представляются:</w:t>
      </w:r>
    </w:p>
    <w:p w14:paraId="0AEE5035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2C81">
        <w:rPr>
          <w:sz w:val="28"/>
          <w:szCs w:val="28"/>
        </w:rPr>
        <w:t>пояснительная записка к годовому отчету об исполнении местного бюджета, содержащая анализ исполнения бюджета и бюджетной отчетности;</w:t>
      </w:r>
    </w:p>
    <w:p w14:paraId="7387B793" w14:textId="77777777" w:rsidR="000B2C81" w:rsidRPr="000B2C81" w:rsidRDefault="006E7AD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2C81" w:rsidRPr="000B2C81">
        <w:rPr>
          <w:sz w:val="28"/>
          <w:szCs w:val="28"/>
        </w:rPr>
        <w:t xml:space="preserve">проект решения </w:t>
      </w:r>
      <w:r w:rsidR="0047116E">
        <w:rPr>
          <w:sz w:val="28"/>
          <w:szCs w:val="28"/>
        </w:rPr>
        <w:t>Торезского</w:t>
      </w:r>
      <w:r w:rsidR="000B2C81" w:rsidRPr="000B2C81">
        <w:rPr>
          <w:sz w:val="28"/>
          <w:szCs w:val="28"/>
        </w:rPr>
        <w:t xml:space="preserve"> городского совета об утверждении годового отчета об исполнении местного бюджета;</w:t>
      </w:r>
    </w:p>
    <w:p w14:paraId="389A76B1" w14:textId="77777777" w:rsidR="000B2C81" w:rsidRPr="000B2C81" w:rsidRDefault="006E7AD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2C81" w:rsidRPr="000B2C81">
        <w:rPr>
          <w:sz w:val="28"/>
          <w:szCs w:val="28"/>
        </w:rPr>
        <w:t>бюджетная отчетность об исполнении местного бюджета;</w:t>
      </w:r>
    </w:p>
    <w:p w14:paraId="547AC2F5" w14:textId="6ACAA884" w:rsidR="000B2C81" w:rsidRPr="000B2C81" w:rsidRDefault="007D75B2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E7AD1">
        <w:rPr>
          <w:sz w:val="28"/>
          <w:szCs w:val="28"/>
        </w:rPr>
        <w:t xml:space="preserve">) </w:t>
      </w:r>
      <w:r w:rsidR="000B2C81" w:rsidRPr="000B2C81">
        <w:rPr>
          <w:sz w:val="28"/>
          <w:szCs w:val="28"/>
        </w:rPr>
        <w:t>отчет об использовании бюджетных ассигнований резервного фонда Администрации округа за отчетный финансовый год;</w:t>
      </w:r>
    </w:p>
    <w:p w14:paraId="04961064" w14:textId="1E0BB72B" w:rsidR="000B2C81" w:rsidRPr="000B2C81" w:rsidRDefault="007D75B2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E7AD1">
        <w:rPr>
          <w:sz w:val="28"/>
          <w:szCs w:val="28"/>
        </w:rPr>
        <w:t xml:space="preserve">) </w:t>
      </w:r>
      <w:r w:rsidR="000B2C81" w:rsidRPr="000B2C81">
        <w:rPr>
          <w:sz w:val="28"/>
          <w:szCs w:val="28"/>
        </w:rPr>
        <w:t xml:space="preserve">отчет об использовании бюджетных ассигнований муниципального дорожного фонда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 за отчетный финансовый год;</w:t>
      </w:r>
    </w:p>
    <w:p w14:paraId="0BFF8893" w14:textId="12854614" w:rsidR="000B2C81" w:rsidRPr="000B2C81" w:rsidRDefault="007D75B2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E7AD1">
        <w:rPr>
          <w:sz w:val="28"/>
          <w:szCs w:val="28"/>
        </w:rPr>
        <w:t xml:space="preserve">) </w:t>
      </w:r>
      <w:r w:rsidR="000B2C81" w:rsidRPr="000B2C81">
        <w:rPr>
          <w:sz w:val="28"/>
          <w:szCs w:val="28"/>
        </w:rPr>
        <w:t>отчет о состоянии муниципального долга на начало и конец отчетного финансового года (предоставляется при наличии);</w:t>
      </w:r>
    </w:p>
    <w:p w14:paraId="65272460" w14:textId="70B44700" w:rsidR="000B2C81" w:rsidRPr="000B2C81" w:rsidRDefault="007D75B2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6E7AD1">
        <w:rPr>
          <w:sz w:val="28"/>
          <w:szCs w:val="28"/>
        </w:rPr>
        <w:t xml:space="preserve">) </w:t>
      </w:r>
      <w:r w:rsidR="000B2C81" w:rsidRPr="000B2C81">
        <w:rPr>
          <w:sz w:val="28"/>
          <w:szCs w:val="28"/>
        </w:rPr>
        <w:t xml:space="preserve">информация о численности муниципальных служащих органов местного самоуправления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 и работников муниципальных учреждений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 по состоянию на 1 января года, следующего за отчетным, с указанием фактических расходов на оплату их труда за отчетный финансовый год;</w:t>
      </w:r>
    </w:p>
    <w:p w14:paraId="29AB60D3" w14:textId="67F8C759" w:rsidR="000B2C81" w:rsidRDefault="007D75B2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B2C81">
        <w:rPr>
          <w:sz w:val="28"/>
          <w:szCs w:val="28"/>
        </w:rPr>
        <w:t xml:space="preserve">) </w:t>
      </w:r>
      <w:r w:rsidR="000B2C81" w:rsidRPr="000B2C81">
        <w:rPr>
          <w:sz w:val="28"/>
          <w:szCs w:val="28"/>
        </w:rPr>
        <w:t>сведения об использовании бюджетных ассигнований местного бюджета, предусмотренных в отчетном финансовом году на финансовое обеспечение реализации муницип</w:t>
      </w:r>
      <w:r w:rsidR="006E7AD1">
        <w:rPr>
          <w:sz w:val="28"/>
          <w:szCs w:val="28"/>
        </w:rPr>
        <w:t>альных программ муниципального о</w:t>
      </w:r>
      <w:r w:rsidR="000B2C81" w:rsidRPr="000B2C81">
        <w:rPr>
          <w:sz w:val="28"/>
          <w:szCs w:val="28"/>
        </w:rPr>
        <w:t xml:space="preserve">бразования городской округ </w:t>
      </w:r>
      <w:r w:rsidR="0047116E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Республики, за отчетный финансовый год (предоставляются при наличии).</w:t>
      </w:r>
    </w:p>
    <w:p w14:paraId="2EAE5259" w14:textId="77777777" w:rsidR="006E7AD1" w:rsidRPr="000B2C81" w:rsidRDefault="006E7AD1" w:rsidP="00F40F09">
      <w:pPr>
        <w:pStyle w:val="afb"/>
        <w:ind w:firstLine="709"/>
        <w:rPr>
          <w:sz w:val="28"/>
          <w:szCs w:val="28"/>
        </w:rPr>
      </w:pPr>
    </w:p>
    <w:p w14:paraId="7099F60C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0B2C81">
        <w:rPr>
          <w:sz w:val="28"/>
          <w:szCs w:val="28"/>
        </w:rPr>
        <w:t>В состав бюджетной отчетности об исполнении местного бюджета входят отчеты по формам, утвержденным приказом Министерства финансов Российско</w:t>
      </w:r>
      <w:r w:rsidR="006E7AD1">
        <w:rPr>
          <w:sz w:val="28"/>
          <w:szCs w:val="28"/>
        </w:rPr>
        <w:t>й Федерации от 28.12.2010 № 191</w:t>
      </w:r>
      <w:r w:rsidRPr="000B2C81">
        <w:rPr>
          <w:sz w:val="28"/>
          <w:szCs w:val="28"/>
        </w:rPr>
        <w:t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числе:</w:t>
      </w:r>
    </w:p>
    <w:p w14:paraId="5D8122C5" w14:textId="77777777" w:rsidR="000B2C81" w:rsidRPr="000B2C81" w:rsidRDefault="006E7AD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2C81" w:rsidRPr="000B2C81">
        <w:rPr>
          <w:sz w:val="28"/>
          <w:szCs w:val="28"/>
        </w:rPr>
        <w:t>баланс исполнения бюджета (форма 0503320);</w:t>
      </w:r>
    </w:p>
    <w:p w14:paraId="3E1FB582" w14:textId="77777777" w:rsidR="000B2C81" w:rsidRPr="000B2C81" w:rsidRDefault="006E7AD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2C81" w:rsidRPr="000B2C81">
        <w:rPr>
          <w:sz w:val="28"/>
          <w:szCs w:val="28"/>
        </w:rPr>
        <w:t>отчет о финансовых результатах деятельности (форма 0503321);</w:t>
      </w:r>
    </w:p>
    <w:p w14:paraId="6183232D" w14:textId="77777777" w:rsidR="000B2C81" w:rsidRDefault="006E7AD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2C81" w:rsidRPr="000B2C81">
        <w:rPr>
          <w:sz w:val="28"/>
          <w:szCs w:val="28"/>
        </w:rPr>
        <w:t>отчет о движении денежных средств (форма 0503323).</w:t>
      </w:r>
    </w:p>
    <w:p w14:paraId="7EE96536" w14:textId="77777777" w:rsidR="006E7AD1" w:rsidRPr="000B2C81" w:rsidRDefault="006E7AD1" w:rsidP="00F40F09">
      <w:pPr>
        <w:pStyle w:val="afb"/>
        <w:ind w:firstLine="709"/>
        <w:rPr>
          <w:sz w:val="28"/>
          <w:szCs w:val="28"/>
        </w:rPr>
      </w:pPr>
    </w:p>
    <w:p w14:paraId="5ADCD016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B2C81">
        <w:rPr>
          <w:sz w:val="28"/>
          <w:szCs w:val="28"/>
        </w:rPr>
        <w:t xml:space="preserve">До рассмотрения </w:t>
      </w:r>
      <w:r w:rsidR="0047116E">
        <w:rPr>
          <w:sz w:val="28"/>
          <w:szCs w:val="28"/>
        </w:rPr>
        <w:t>Торезским</w:t>
      </w:r>
      <w:r w:rsidRPr="000B2C81">
        <w:rPr>
          <w:sz w:val="28"/>
          <w:szCs w:val="28"/>
        </w:rPr>
        <w:t xml:space="preserve"> городским советом годового отчета об исполнении местного бюджета Администрацией округа проводятся публичные слушания по проекту решения </w:t>
      </w:r>
      <w:r w:rsidR="0047116E">
        <w:rPr>
          <w:sz w:val="28"/>
          <w:szCs w:val="28"/>
        </w:rPr>
        <w:t>Торезского</w:t>
      </w:r>
      <w:r w:rsidRPr="000B2C81">
        <w:rPr>
          <w:sz w:val="28"/>
          <w:szCs w:val="28"/>
        </w:rPr>
        <w:t xml:space="preserve"> городского совета об утверждении годового отчета об исполнении местного бюджета за отчетный финансовый год.</w:t>
      </w:r>
    </w:p>
    <w:p w14:paraId="6427C56A" w14:textId="7C80F1C9" w:rsidR="000B2C81" w:rsidRDefault="000B2C81" w:rsidP="00F40F09">
      <w:pPr>
        <w:pStyle w:val="afb"/>
        <w:ind w:firstLine="709"/>
        <w:rPr>
          <w:sz w:val="28"/>
          <w:szCs w:val="28"/>
        </w:rPr>
      </w:pPr>
      <w:r w:rsidRPr="000B2C81">
        <w:rPr>
          <w:sz w:val="28"/>
          <w:szCs w:val="28"/>
        </w:rPr>
        <w:t xml:space="preserve">Публичные слушания проводятся в соответствии с порядком организации и проведения публичных слушаний на территории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Республики, утвержденным решением </w:t>
      </w:r>
      <w:r w:rsidR="0047116E">
        <w:rPr>
          <w:sz w:val="28"/>
          <w:szCs w:val="28"/>
        </w:rPr>
        <w:t>Торезского</w:t>
      </w:r>
      <w:r w:rsidR="00C26B0C">
        <w:rPr>
          <w:sz w:val="28"/>
          <w:szCs w:val="28"/>
        </w:rPr>
        <w:t xml:space="preserve"> городского совета от 19.02.2024 № 65.</w:t>
      </w:r>
    </w:p>
    <w:p w14:paraId="64CD6326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 w:rsidRPr="000B2C81">
        <w:rPr>
          <w:sz w:val="28"/>
          <w:szCs w:val="28"/>
        </w:rPr>
        <w:t xml:space="preserve">Результаты публичных слушаний учитываются при принятии </w:t>
      </w:r>
      <w:r w:rsidR="0047116E">
        <w:rPr>
          <w:sz w:val="28"/>
          <w:szCs w:val="28"/>
        </w:rPr>
        <w:t>Торезским</w:t>
      </w:r>
      <w:r w:rsidRPr="000B2C81">
        <w:rPr>
          <w:sz w:val="28"/>
          <w:szCs w:val="28"/>
        </w:rPr>
        <w:t xml:space="preserve"> городским советом решения об утверждении годового отчета об исполнении местного бюджета за отчетный финансовый год.</w:t>
      </w:r>
    </w:p>
    <w:p w14:paraId="36619B5F" w14:textId="77777777" w:rsidR="000B2C81" w:rsidRDefault="000B2C81" w:rsidP="000B2C81">
      <w:pPr>
        <w:pStyle w:val="afb"/>
        <w:rPr>
          <w:sz w:val="28"/>
          <w:szCs w:val="28"/>
        </w:rPr>
      </w:pPr>
    </w:p>
    <w:p w14:paraId="59925AEF" w14:textId="77777777" w:rsidR="006E7AD1" w:rsidRDefault="000B2C81" w:rsidP="000B2C81">
      <w:pPr>
        <w:pStyle w:val="afb"/>
        <w:jc w:val="center"/>
        <w:rPr>
          <w:b/>
          <w:sz w:val="28"/>
          <w:szCs w:val="28"/>
        </w:rPr>
      </w:pPr>
      <w:r w:rsidRPr="000B2C81">
        <w:rPr>
          <w:b/>
          <w:sz w:val="28"/>
          <w:szCs w:val="28"/>
          <w:lang w:val="en-US"/>
        </w:rPr>
        <w:t>IV</w:t>
      </w:r>
      <w:r w:rsidRPr="000B2C81">
        <w:rPr>
          <w:b/>
          <w:sz w:val="28"/>
          <w:szCs w:val="28"/>
        </w:rPr>
        <w:t>. Рассмотрение и утверждение годового отчета</w:t>
      </w:r>
    </w:p>
    <w:p w14:paraId="5EB77158" w14:textId="77777777" w:rsidR="000B2C81" w:rsidRDefault="000B2C81" w:rsidP="000B2C81">
      <w:pPr>
        <w:pStyle w:val="afb"/>
        <w:jc w:val="center"/>
        <w:rPr>
          <w:b/>
          <w:sz w:val="28"/>
          <w:szCs w:val="28"/>
        </w:rPr>
      </w:pPr>
      <w:r w:rsidRPr="000B2C81">
        <w:rPr>
          <w:b/>
          <w:sz w:val="28"/>
          <w:szCs w:val="28"/>
        </w:rPr>
        <w:t xml:space="preserve"> об исполнении местного бюджета</w:t>
      </w:r>
    </w:p>
    <w:p w14:paraId="3E8413BC" w14:textId="77777777" w:rsidR="006E7AD1" w:rsidRPr="000B2C81" w:rsidRDefault="006E7AD1" w:rsidP="000B2C81">
      <w:pPr>
        <w:pStyle w:val="afb"/>
        <w:jc w:val="center"/>
        <w:rPr>
          <w:b/>
          <w:sz w:val="28"/>
          <w:szCs w:val="28"/>
        </w:rPr>
      </w:pPr>
    </w:p>
    <w:p w14:paraId="6BF5FA2C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B2C81">
        <w:rPr>
          <w:sz w:val="28"/>
          <w:szCs w:val="28"/>
        </w:rPr>
        <w:t xml:space="preserve">При рассмотрении годового отчета об исполнении местного бюджета </w:t>
      </w:r>
      <w:r w:rsidR="0047116E">
        <w:rPr>
          <w:sz w:val="28"/>
          <w:szCs w:val="28"/>
        </w:rPr>
        <w:t>Торезский</w:t>
      </w:r>
      <w:r w:rsidRPr="000B2C81">
        <w:rPr>
          <w:sz w:val="28"/>
          <w:szCs w:val="28"/>
        </w:rPr>
        <w:t xml:space="preserve"> городской совет заслушивает:</w:t>
      </w:r>
    </w:p>
    <w:p w14:paraId="568B52E2" w14:textId="77777777" w:rsidR="000B2C81" w:rsidRPr="000B2C81" w:rsidRDefault="001E1518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2C81" w:rsidRPr="000B2C81">
        <w:rPr>
          <w:sz w:val="28"/>
          <w:szCs w:val="28"/>
        </w:rPr>
        <w:t xml:space="preserve">доклад Главы городского округа </w:t>
      </w:r>
      <w:r w:rsidR="0047116E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или уполномоченного им должностного лица (лиц) об исполнении местного бюджета:</w:t>
      </w:r>
    </w:p>
    <w:p w14:paraId="39F78D55" w14:textId="0692210E" w:rsidR="000B2C81" w:rsidRPr="00F22556" w:rsidRDefault="001E1518" w:rsidP="00F40F09">
      <w:pPr>
        <w:pStyle w:val="afb"/>
        <w:ind w:firstLine="709"/>
        <w:rPr>
          <w:sz w:val="28"/>
          <w:szCs w:val="28"/>
        </w:rPr>
      </w:pPr>
      <w:r w:rsidRPr="00F22556">
        <w:rPr>
          <w:sz w:val="28"/>
          <w:szCs w:val="28"/>
        </w:rPr>
        <w:t xml:space="preserve">2) </w:t>
      </w:r>
      <w:r w:rsidR="000B2C81" w:rsidRPr="00F22556">
        <w:rPr>
          <w:sz w:val="28"/>
          <w:szCs w:val="28"/>
        </w:rPr>
        <w:t>доклад председателя Контрольно-с</w:t>
      </w:r>
      <w:r w:rsidRPr="00F22556">
        <w:rPr>
          <w:sz w:val="28"/>
          <w:szCs w:val="28"/>
        </w:rPr>
        <w:t>ч</w:t>
      </w:r>
      <w:r w:rsidR="000B2C81" w:rsidRPr="00F22556">
        <w:rPr>
          <w:sz w:val="28"/>
          <w:szCs w:val="28"/>
        </w:rPr>
        <w:t>етной палаты округа</w:t>
      </w:r>
      <w:r w:rsidR="00F22556" w:rsidRPr="00F22556">
        <w:rPr>
          <w:sz w:val="28"/>
          <w:szCs w:val="28"/>
        </w:rPr>
        <w:t xml:space="preserve">  </w:t>
      </w:r>
      <w:r w:rsidR="000B2C81" w:rsidRPr="00F22556">
        <w:rPr>
          <w:sz w:val="28"/>
          <w:szCs w:val="28"/>
        </w:rPr>
        <w:t>о заключении на годовой отчет об исполнении местного бюджета.</w:t>
      </w:r>
    </w:p>
    <w:p w14:paraId="68F5B890" w14:textId="77777777" w:rsidR="001E1518" w:rsidRPr="000B2C81" w:rsidRDefault="001E1518" w:rsidP="00F40F09">
      <w:pPr>
        <w:pStyle w:val="afb"/>
        <w:ind w:firstLine="709"/>
        <w:rPr>
          <w:sz w:val="28"/>
          <w:szCs w:val="28"/>
        </w:rPr>
      </w:pPr>
    </w:p>
    <w:p w14:paraId="35B65F7A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B2C81">
        <w:rPr>
          <w:sz w:val="28"/>
          <w:szCs w:val="28"/>
        </w:rPr>
        <w:t xml:space="preserve">По результатам рассмотрения годового отчета об исполнении местного бюджета </w:t>
      </w:r>
      <w:r w:rsidR="003C2618">
        <w:rPr>
          <w:sz w:val="28"/>
          <w:szCs w:val="28"/>
        </w:rPr>
        <w:t>Торезский</w:t>
      </w:r>
      <w:r w:rsidRPr="000B2C81">
        <w:rPr>
          <w:sz w:val="28"/>
          <w:szCs w:val="28"/>
        </w:rPr>
        <w:t xml:space="preserve"> городской совет вправе принять одно из двух решений:</w:t>
      </w:r>
    </w:p>
    <w:p w14:paraId="3079AC21" w14:textId="77777777" w:rsidR="000B2C81" w:rsidRPr="000B2C81" w:rsidRDefault="001E1518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2C81" w:rsidRPr="000B2C81">
        <w:rPr>
          <w:sz w:val="28"/>
          <w:szCs w:val="28"/>
        </w:rPr>
        <w:t>решение об утверждении годового отчета об исполнении местного бюд</w:t>
      </w:r>
      <w:r>
        <w:rPr>
          <w:sz w:val="28"/>
          <w:szCs w:val="28"/>
        </w:rPr>
        <w:t>жета за отчетный финансовый год;</w:t>
      </w:r>
    </w:p>
    <w:p w14:paraId="46CD3B8A" w14:textId="77777777" w:rsidR="000B2C81" w:rsidRDefault="001E1518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2C81" w:rsidRPr="000B2C81">
        <w:rPr>
          <w:sz w:val="28"/>
          <w:szCs w:val="28"/>
        </w:rPr>
        <w:t>решение об отклонении годового отчета об исполнении местного бюджета за отчетный финансовый год.</w:t>
      </w:r>
    </w:p>
    <w:p w14:paraId="4A71F6E6" w14:textId="77777777" w:rsidR="001E1518" w:rsidRPr="000B2C81" w:rsidRDefault="001E1518" w:rsidP="00F40F09">
      <w:pPr>
        <w:pStyle w:val="afb"/>
        <w:ind w:firstLine="709"/>
        <w:rPr>
          <w:sz w:val="28"/>
          <w:szCs w:val="28"/>
        </w:rPr>
      </w:pPr>
    </w:p>
    <w:p w14:paraId="1119A043" w14:textId="77777777" w:rsid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B2C81">
        <w:rPr>
          <w:sz w:val="28"/>
          <w:szCs w:val="28"/>
        </w:rPr>
        <w:t xml:space="preserve">Решение об отклонении годового отчета об исполнении местного бюджета за отчетный финансовый год может быть принято в случае </w:t>
      </w:r>
      <w:r w:rsidRPr="000B2C81">
        <w:rPr>
          <w:sz w:val="28"/>
          <w:szCs w:val="28"/>
        </w:rPr>
        <w:lastRenderedPageBreak/>
        <w:t xml:space="preserve">выявления отклонений показателей годового отчета об исполнении местного бюджета от утвержденных показателей решения о бюджете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</w:t>
      </w:r>
      <w:r w:rsidR="001E1518">
        <w:rPr>
          <w:sz w:val="28"/>
          <w:szCs w:val="28"/>
        </w:rPr>
        <w:t>спублики на соответствующий год,</w:t>
      </w:r>
      <w:r w:rsidRPr="000B2C81">
        <w:rPr>
          <w:sz w:val="28"/>
          <w:szCs w:val="28"/>
        </w:rPr>
        <w:t xml:space="preserve"> фактов недостоверного или неполного отражения показателей исполнения бюджета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Республики.</w:t>
      </w:r>
    </w:p>
    <w:p w14:paraId="1F25E17D" w14:textId="77777777" w:rsidR="001E1518" w:rsidRPr="000B2C81" w:rsidRDefault="001E1518" w:rsidP="00F40F09">
      <w:pPr>
        <w:pStyle w:val="afb"/>
        <w:ind w:firstLine="709"/>
        <w:rPr>
          <w:sz w:val="28"/>
          <w:szCs w:val="28"/>
        </w:rPr>
      </w:pPr>
    </w:p>
    <w:p w14:paraId="0B484644" w14:textId="77777777" w:rsid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B2C81">
        <w:rPr>
          <w:sz w:val="28"/>
          <w:szCs w:val="28"/>
        </w:rPr>
        <w:t xml:space="preserve">В случае отклонения </w:t>
      </w:r>
      <w:r w:rsidR="0047116E">
        <w:rPr>
          <w:sz w:val="28"/>
          <w:szCs w:val="28"/>
        </w:rPr>
        <w:t>Торезским</w:t>
      </w:r>
      <w:r w:rsidRPr="000B2C81">
        <w:rPr>
          <w:sz w:val="28"/>
          <w:szCs w:val="28"/>
        </w:rPr>
        <w:t xml:space="preserve"> городским советом годового отчета об исполнении местного бюджета за отчетный финансовый год он возвращается в Администрацию округа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EBC479D" w14:textId="77777777" w:rsidR="001E1518" w:rsidRPr="000B2C81" w:rsidRDefault="001E1518" w:rsidP="00F40F09">
      <w:pPr>
        <w:pStyle w:val="afb"/>
        <w:ind w:firstLine="709"/>
        <w:rPr>
          <w:sz w:val="28"/>
          <w:szCs w:val="28"/>
        </w:rPr>
      </w:pPr>
    </w:p>
    <w:p w14:paraId="4814329E" w14:textId="77777777" w:rsid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B2C81">
        <w:rPr>
          <w:sz w:val="28"/>
          <w:szCs w:val="28"/>
        </w:rPr>
        <w:t xml:space="preserve">При принятии </w:t>
      </w:r>
      <w:r w:rsidR="0047116E">
        <w:rPr>
          <w:sz w:val="28"/>
          <w:szCs w:val="28"/>
        </w:rPr>
        <w:t>Торезским</w:t>
      </w:r>
      <w:r w:rsidRPr="000B2C81">
        <w:rPr>
          <w:sz w:val="28"/>
          <w:szCs w:val="28"/>
        </w:rPr>
        <w:t xml:space="preserve"> городским советом решения об утверждении годового отчета об исполнении местного бюджета за отчетный финансовый год, в указанном решении указываются общий объем доходов, расходов и дефицита (профицита) бюджета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Pr="000B2C81">
        <w:rPr>
          <w:sz w:val="28"/>
          <w:szCs w:val="28"/>
        </w:rPr>
        <w:t xml:space="preserve"> Донецкой Народной Республики.</w:t>
      </w:r>
    </w:p>
    <w:p w14:paraId="49E6B67B" w14:textId="77777777" w:rsidR="001E1518" w:rsidRPr="000B2C81" w:rsidRDefault="001E1518" w:rsidP="00F40F09">
      <w:pPr>
        <w:pStyle w:val="afb"/>
        <w:ind w:firstLine="709"/>
        <w:rPr>
          <w:sz w:val="28"/>
          <w:szCs w:val="28"/>
        </w:rPr>
      </w:pPr>
    </w:p>
    <w:p w14:paraId="32F379C8" w14:textId="77777777" w:rsidR="000B2C81" w:rsidRPr="000B2C81" w:rsidRDefault="000B2C81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B2C81">
        <w:rPr>
          <w:sz w:val="28"/>
          <w:szCs w:val="28"/>
        </w:rPr>
        <w:t xml:space="preserve">Отдельными приложениями к решению </w:t>
      </w:r>
      <w:r w:rsidR="0047116E">
        <w:rPr>
          <w:sz w:val="28"/>
          <w:szCs w:val="28"/>
        </w:rPr>
        <w:t>Торезского</w:t>
      </w:r>
      <w:r w:rsidRPr="000B2C81">
        <w:rPr>
          <w:sz w:val="28"/>
          <w:szCs w:val="28"/>
        </w:rPr>
        <w:t xml:space="preserve"> городского совета об утверждении годового отчета об исполнении местного бюджета за отчетный финансовый год утверждаются показатели:</w:t>
      </w:r>
    </w:p>
    <w:p w14:paraId="4193B31D" w14:textId="77777777" w:rsidR="000B2C81" w:rsidRPr="000B2C81" w:rsidRDefault="001E1518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2C81" w:rsidRPr="000B2C81">
        <w:rPr>
          <w:sz w:val="28"/>
          <w:szCs w:val="28"/>
        </w:rPr>
        <w:t xml:space="preserve">доходов бюджета муниципального образования городской округ </w:t>
      </w:r>
      <w:r w:rsidR="0047116E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 по кодам классификации доходов бюд</w:t>
      </w:r>
      <w:r w:rsidR="003C2618">
        <w:rPr>
          <w:sz w:val="28"/>
          <w:szCs w:val="28"/>
        </w:rPr>
        <w:t>жета за отчетный финансовый год;</w:t>
      </w:r>
    </w:p>
    <w:p w14:paraId="5A4B47FC" w14:textId="77777777" w:rsidR="000B2C81" w:rsidRPr="000B2C81" w:rsidRDefault="001E1518" w:rsidP="00F40F09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2C81" w:rsidRPr="000B2C81">
        <w:rPr>
          <w:sz w:val="28"/>
          <w:szCs w:val="28"/>
        </w:rPr>
        <w:t xml:space="preserve">расходов бюджета муниципального образования городской округ </w:t>
      </w:r>
      <w:r w:rsidR="00436DFD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 по ведомственной структуре расходов бюд</w:t>
      </w:r>
      <w:r w:rsidR="003C2618">
        <w:rPr>
          <w:sz w:val="28"/>
          <w:szCs w:val="28"/>
        </w:rPr>
        <w:t>жета за отчетный финансовый год;</w:t>
      </w:r>
    </w:p>
    <w:p w14:paraId="15157055" w14:textId="77777777" w:rsidR="000B2C81" w:rsidRPr="000B2C81" w:rsidRDefault="001E1518" w:rsidP="001E1518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0B2C81" w:rsidRPr="000B2C81">
        <w:rPr>
          <w:sz w:val="28"/>
          <w:szCs w:val="28"/>
        </w:rPr>
        <w:t xml:space="preserve">расходов бюджета муниципального образования городской округ </w:t>
      </w:r>
      <w:r w:rsidR="00436DFD">
        <w:rPr>
          <w:sz w:val="28"/>
          <w:szCs w:val="28"/>
        </w:rPr>
        <w:t xml:space="preserve">Торез </w:t>
      </w:r>
      <w:r w:rsidR="000B2C81" w:rsidRPr="000B2C81">
        <w:rPr>
          <w:sz w:val="28"/>
          <w:szCs w:val="28"/>
        </w:rPr>
        <w:t>Донецкой Народной Республики по разделам и подразделам классификации расходов бюджета за отчетный финансовый год;</w:t>
      </w:r>
    </w:p>
    <w:p w14:paraId="0E79A483" w14:textId="77777777" w:rsidR="00D0201D" w:rsidRDefault="001E1518" w:rsidP="00E72287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2C81" w:rsidRPr="000B2C81">
        <w:rPr>
          <w:sz w:val="28"/>
          <w:szCs w:val="28"/>
        </w:rPr>
        <w:t xml:space="preserve">источников финансирования дефицита бюджета муниципального образования городской округ </w:t>
      </w:r>
      <w:r w:rsidR="00436DFD">
        <w:rPr>
          <w:sz w:val="28"/>
          <w:szCs w:val="28"/>
        </w:rPr>
        <w:t>Торез</w:t>
      </w:r>
      <w:r w:rsidR="000B2C81" w:rsidRPr="000B2C81">
        <w:rPr>
          <w:sz w:val="28"/>
          <w:szCs w:val="28"/>
        </w:rPr>
        <w:t xml:space="preserve"> Донецкой Народной Республики по кодам классификации источников финансирования дефицита бюджета за отчетный финансовый год.</w:t>
      </w:r>
    </w:p>
    <w:p w14:paraId="2FF5DED5" w14:textId="77777777" w:rsidR="00E72287" w:rsidRDefault="00E72287" w:rsidP="00E72287">
      <w:pPr>
        <w:pStyle w:val="afb"/>
        <w:ind w:firstLine="709"/>
        <w:rPr>
          <w:sz w:val="28"/>
          <w:szCs w:val="28"/>
        </w:rPr>
      </w:pPr>
    </w:p>
    <w:bookmarkEnd w:id="0"/>
    <w:p w14:paraId="5B6960E4" w14:textId="268D0322" w:rsidR="00E72287" w:rsidRDefault="00E72287" w:rsidP="00E72287">
      <w:pPr>
        <w:tabs>
          <w:tab w:val="left" w:pos="12534"/>
        </w:tabs>
        <w:ind w:firstLine="0"/>
        <w:rPr>
          <w:szCs w:val="28"/>
        </w:rPr>
      </w:pPr>
    </w:p>
    <w:sectPr w:rsidR="00E72287" w:rsidSect="00E72287">
      <w:pgSz w:w="11906" w:h="16838"/>
      <w:pgMar w:top="1134" w:right="851" w:bottom="1418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4698" w14:textId="77777777" w:rsidR="00937397" w:rsidRDefault="00937397">
      <w:r>
        <w:separator/>
      </w:r>
    </w:p>
  </w:endnote>
  <w:endnote w:type="continuationSeparator" w:id="0">
    <w:p w14:paraId="13325ED2" w14:textId="77777777" w:rsidR="00937397" w:rsidRDefault="0093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8608" w14:textId="77777777" w:rsidR="00937397" w:rsidRDefault="00937397">
      <w:r>
        <w:separator/>
      </w:r>
    </w:p>
  </w:footnote>
  <w:footnote w:type="continuationSeparator" w:id="0">
    <w:p w14:paraId="79EA6DBC" w14:textId="77777777" w:rsidR="00937397" w:rsidRDefault="00937397">
      <w:r>
        <w:continuationSeparator/>
      </w:r>
    </w:p>
  </w:footnote>
  <w:footnote w:type="continuationNotice" w:id="1">
    <w:p w14:paraId="30E9B67E" w14:textId="77777777" w:rsidR="00937397" w:rsidRDefault="00937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1EA2" w14:textId="77777777" w:rsidR="003A4B24" w:rsidRDefault="003A4B24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24251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  <w:rPr>
        <w:rFonts w:cs="Times New Roman"/>
      </w:r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3E4734E"/>
    <w:multiLevelType w:val="multilevel"/>
    <w:tmpl w:val="7ED2B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3F454A9"/>
    <w:multiLevelType w:val="multilevel"/>
    <w:tmpl w:val="1E0AD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AD7359"/>
    <w:multiLevelType w:val="hybridMultilevel"/>
    <w:tmpl w:val="FF12FEA2"/>
    <w:lvl w:ilvl="0" w:tplc="65D65FE2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5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1CCF712B"/>
    <w:multiLevelType w:val="hybridMultilevel"/>
    <w:tmpl w:val="8408C460"/>
    <w:lvl w:ilvl="0" w:tplc="40A0A3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57015BB"/>
    <w:multiLevelType w:val="multilevel"/>
    <w:tmpl w:val="AFC00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679526C"/>
    <w:multiLevelType w:val="multilevel"/>
    <w:tmpl w:val="9FAE47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9061DFA"/>
    <w:multiLevelType w:val="multilevel"/>
    <w:tmpl w:val="6E448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9AD2654"/>
    <w:multiLevelType w:val="hybridMultilevel"/>
    <w:tmpl w:val="9DEAACAA"/>
    <w:lvl w:ilvl="0" w:tplc="483215C6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3" w15:restartNumberingAfterBreak="0">
    <w:nsid w:val="50E77811"/>
    <w:multiLevelType w:val="multilevel"/>
    <w:tmpl w:val="0D8E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6FD5E2C"/>
    <w:multiLevelType w:val="hybridMultilevel"/>
    <w:tmpl w:val="4AF62DCA"/>
    <w:lvl w:ilvl="0" w:tplc="F9D899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5" w15:restartNumberingAfterBreak="0">
    <w:nsid w:val="65636023"/>
    <w:multiLevelType w:val="multilevel"/>
    <w:tmpl w:val="E49493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1936955"/>
    <w:multiLevelType w:val="hybridMultilevel"/>
    <w:tmpl w:val="4AF62DCA"/>
    <w:lvl w:ilvl="0" w:tplc="F9D899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7" w15:restartNumberingAfterBreak="0">
    <w:nsid w:val="78621E71"/>
    <w:multiLevelType w:val="hybridMultilevel"/>
    <w:tmpl w:val="624ED9B6"/>
    <w:lvl w:ilvl="0" w:tplc="17880D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8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2"/>
  </w:num>
  <w:num w:numId="15">
    <w:abstractNumId w:val="26"/>
  </w:num>
  <w:num w:numId="16">
    <w:abstractNumId w:val="14"/>
  </w:num>
  <w:num w:numId="17">
    <w:abstractNumId w:val="22"/>
  </w:num>
  <w:num w:numId="18">
    <w:abstractNumId w:val="16"/>
  </w:num>
  <w:num w:numId="19">
    <w:abstractNumId w:val="24"/>
  </w:num>
  <w:num w:numId="20">
    <w:abstractNumId w:val="25"/>
  </w:num>
  <w:num w:numId="21">
    <w:abstractNumId w:val="20"/>
  </w:num>
  <w:num w:numId="22">
    <w:abstractNumId w:val="12"/>
  </w:num>
  <w:num w:numId="23">
    <w:abstractNumId w:val="21"/>
  </w:num>
  <w:num w:numId="24">
    <w:abstractNumId w:val="23"/>
  </w:num>
  <w:num w:numId="25">
    <w:abstractNumId w:val="11"/>
  </w:num>
  <w:num w:numId="26">
    <w:abstractNumId w:val="19"/>
  </w:num>
  <w:num w:numId="2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DEF"/>
    <w:rsid w:val="00013F48"/>
    <w:rsid w:val="00015447"/>
    <w:rsid w:val="000156A7"/>
    <w:rsid w:val="0001631D"/>
    <w:rsid w:val="00016ABC"/>
    <w:rsid w:val="00017511"/>
    <w:rsid w:val="0001756F"/>
    <w:rsid w:val="000204B4"/>
    <w:rsid w:val="00020E4F"/>
    <w:rsid w:val="000216BE"/>
    <w:rsid w:val="00022050"/>
    <w:rsid w:val="0002327B"/>
    <w:rsid w:val="000233BE"/>
    <w:rsid w:val="00023A89"/>
    <w:rsid w:val="00023AD9"/>
    <w:rsid w:val="00023FBB"/>
    <w:rsid w:val="000244CF"/>
    <w:rsid w:val="00024595"/>
    <w:rsid w:val="00024749"/>
    <w:rsid w:val="000270CC"/>
    <w:rsid w:val="000300D9"/>
    <w:rsid w:val="00030878"/>
    <w:rsid w:val="00030EF1"/>
    <w:rsid w:val="00030F1A"/>
    <w:rsid w:val="00030F1C"/>
    <w:rsid w:val="00032336"/>
    <w:rsid w:val="00032508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5BC8"/>
    <w:rsid w:val="0003620B"/>
    <w:rsid w:val="0004090A"/>
    <w:rsid w:val="00040ED7"/>
    <w:rsid w:val="0004101A"/>
    <w:rsid w:val="00041EA0"/>
    <w:rsid w:val="00041F1C"/>
    <w:rsid w:val="000421BB"/>
    <w:rsid w:val="0004235D"/>
    <w:rsid w:val="00043810"/>
    <w:rsid w:val="00043C67"/>
    <w:rsid w:val="00044567"/>
    <w:rsid w:val="00044D4C"/>
    <w:rsid w:val="00046861"/>
    <w:rsid w:val="00046B87"/>
    <w:rsid w:val="0004726D"/>
    <w:rsid w:val="00047495"/>
    <w:rsid w:val="000474B6"/>
    <w:rsid w:val="00047519"/>
    <w:rsid w:val="00047590"/>
    <w:rsid w:val="00047C68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A61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E3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BDA"/>
    <w:rsid w:val="00077CF3"/>
    <w:rsid w:val="0008016C"/>
    <w:rsid w:val="00080EBC"/>
    <w:rsid w:val="00080F5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3E7B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0F37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6EBE"/>
    <w:rsid w:val="000A70B4"/>
    <w:rsid w:val="000A7942"/>
    <w:rsid w:val="000B0A11"/>
    <w:rsid w:val="000B0F5D"/>
    <w:rsid w:val="000B178B"/>
    <w:rsid w:val="000B1A7F"/>
    <w:rsid w:val="000B2492"/>
    <w:rsid w:val="000B2839"/>
    <w:rsid w:val="000B2C81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B7DE9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858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1E9"/>
    <w:rsid w:val="000D3992"/>
    <w:rsid w:val="000D3C19"/>
    <w:rsid w:val="000D4064"/>
    <w:rsid w:val="000D4618"/>
    <w:rsid w:val="000D479B"/>
    <w:rsid w:val="000D47EF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1C7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5D44"/>
    <w:rsid w:val="000E6568"/>
    <w:rsid w:val="000E688A"/>
    <w:rsid w:val="000E6C82"/>
    <w:rsid w:val="000E6CB6"/>
    <w:rsid w:val="000E7133"/>
    <w:rsid w:val="000E79AD"/>
    <w:rsid w:val="000E7C60"/>
    <w:rsid w:val="000E7DDA"/>
    <w:rsid w:val="000F1C27"/>
    <w:rsid w:val="000F1C66"/>
    <w:rsid w:val="000F26F0"/>
    <w:rsid w:val="000F2BF4"/>
    <w:rsid w:val="000F2C39"/>
    <w:rsid w:val="000F2C4F"/>
    <w:rsid w:val="000F2FBD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176"/>
    <w:rsid w:val="00102225"/>
    <w:rsid w:val="00102985"/>
    <w:rsid w:val="00102D0B"/>
    <w:rsid w:val="00102E77"/>
    <w:rsid w:val="00103D33"/>
    <w:rsid w:val="00103E90"/>
    <w:rsid w:val="0010481D"/>
    <w:rsid w:val="00104D9A"/>
    <w:rsid w:val="00104E94"/>
    <w:rsid w:val="00105006"/>
    <w:rsid w:val="001051E9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DE4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34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92A"/>
    <w:rsid w:val="00153AF9"/>
    <w:rsid w:val="00153D4E"/>
    <w:rsid w:val="00153E84"/>
    <w:rsid w:val="00154181"/>
    <w:rsid w:val="001556C7"/>
    <w:rsid w:val="00155DAA"/>
    <w:rsid w:val="00156120"/>
    <w:rsid w:val="00156606"/>
    <w:rsid w:val="00156C14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422"/>
    <w:rsid w:val="001626F3"/>
    <w:rsid w:val="001638E7"/>
    <w:rsid w:val="00163A83"/>
    <w:rsid w:val="00163BA2"/>
    <w:rsid w:val="00163D87"/>
    <w:rsid w:val="001650AC"/>
    <w:rsid w:val="00166204"/>
    <w:rsid w:val="00166554"/>
    <w:rsid w:val="0016661E"/>
    <w:rsid w:val="0016694F"/>
    <w:rsid w:val="00166C56"/>
    <w:rsid w:val="00167F93"/>
    <w:rsid w:val="00170958"/>
    <w:rsid w:val="00171780"/>
    <w:rsid w:val="00171A8A"/>
    <w:rsid w:val="001728AA"/>
    <w:rsid w:val="00172A88"/>
    <w:rsid w:val="00173393"/>
    <w:rsid w:val="001734C5"/>
    <w:rsid w:val="0017406D"/>
    <w:rsid w:val="001756F2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0A"/>
    <w:rsid w:val="001A1AD2"/>
    <w:rsid w:val="001A1CA8"/>
    <w:rsid w:val="001A1EEC"/>
    <w:rsid w:val="001A3F99"/>
    <w:rsid w:val="001A493D"/>
    <w:rsid w:val="001A510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6EE"/>
    <w:rsid w:val="001C5FC3"/>
    <w:rsid w:val="001C6F2D"/>
    <w:rsid w:val="001C79CE"/>
    <w:rsid w:val="001C7AF8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518"/>
    <w:rsid w:val="001E181A"/>
    <w:rsid w:val="001E1ED3"/>
    <w:rsid w:val="001E2192"/>
    <w:rsid w:val="001E22E2"/>
    <w:rsid w:val="001E269F"/>
    <w:rsid w:val="001E28DC"/>
    <w:rsid w:val="001E29BF"/>
    <w:rsid w:val="001E3551"/>
    <w:rsid w:val="001E3C41"/>
    <w:rsid w:val="001E3D16"/>
    <w:rsid w:val="001E482B"/>
    <w:rsid w:val="001E5177"/>
    <w:rsid w:val="001E535E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62D7"/>
    <w:rsid w:val="001F7CB5"/>
    <w:rsid w:val="00201873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4E8"/>
    <w:rsid w:val="002146FB"/>
    <w:rsid w:val="002158E1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92E"/>
    <w:rsid w:val="00222FAE"/>
    <w:rsid w:val="0022460A"/>
    <w:rsid w:val="00225763"/>
    <w:rsid w:val="00226661"/>
    <w:rsid w:val="002269C0"/>
    <w:rsid w:val="00226C07"/>
    <w:rsid w:val="00227338"/>
    <w:rsid w:val="00227B75"/>
    <w:rsid w:val="00227BDC"/>
    <w:rsid w:val="0023052B"/>
    <w:rsid w:val="00230626"/>
    <w:rsid w:val="00230BCB"/>
    <w:rsid w:val="002314AC"/>
    <w:rsid w:val="00231531"/>
    <w:rsid w:val="00231612"/>
    <w:rsid w:val="0023188B"/>
    <w:rsid w:val="00231E7F"/>
    <w:rsid w:val="002321D2"/>
    <w:rsid w:val="00232436"/>
    <w:rsid w:val="00232551"/>
    <w:rsid w:val="0023308C"/>
    <w:rsid w:val="002333CA"/>
    <w:rsid w:val="0023360B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6568"/>
    <w:rsid w:val="002373F1"/>
    <w:rsid w:val="002407F9"/>
    <w:rsid w:val="00240A06"/>
    <w:rsid w:val="00240FA4"/>
    <w:rsid w:val="00241D47"/>
    <w:rsid w:val="00242512"/>
    <w:rsid w:val="002425E3"/>
    <w:rsid w:val="0024282F"/>
    <w:rsid w:val="0024298E"/>
    <w:rsid w:val="00242AE2"/>
    <w:rsid w:val="00243405"/>
    <w:rsid w:val="002435A5"/>
    <w:rsid w:val="00243AC2"/>
    <w:rsid w:val="002442AD"/>
    <w:rsid w:val="002449A7"/>
    <w:rsid w:val="00244B3A"/>
    <w:rsid w:val="00244D78"/>
    <w:rsid w:val="0024547C"/>
    <w:rsid w:val="00245C1F"/>
    <w:rsid w:val="00245F9F"/>
    <w:rsid w:val="00245FBF"/>
    <w:rsid w:val="002463D2"/>
    <w:rsid w:val="0024669A"/>
    <w:rsid w:val="00247A9A"/>
    <w:rsid w:val="00247B74"/>
    <w:rsid w:val="00250729"/>
    <w:rsid w:val="0025083B"/>
    <w:rsid w:val="002515CB"/>
    <w:rsid w:val="00252251"/>
    <w:rsid w:val="00252D6A"/>
    <w:rsid w:val="0025327F"/>
    <w:rsid w:val="00253B49"/>
    <w:rsid w:val="00253B70"/>
    <w:rsid w:val="00253E32"/>
    <w:rsid w:val="00253FCD"/>
    <w:rsid w:val="00254573"/>
    <w:rsid w:val="002545D8"/>
    <w:rsid w:val="0025470C"/>
    <w:rsid w:val="00254D42"/>
    <w:rsid w:val="002562A6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C83"/>
    <w:rsid w:val="00264D5E"/>
    <w:rsid w:val="00264E97"/>
    <w:rsid w:val="00266104"/>
    <w:rsid w:val="00266F63"/>
    <w:rsid w:val="0027072E"/>
    <w:rsid w:val="00270A77"/>
    <w:rsid w:val="002712BE"/>
    <w:rsid w:val="002716F2"/>
    <w:rsid w:val="00271929"/>
    <w:rsid w:val="00271A0A"/>
    <w:rsid w:val="00272689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A7"/>
    <w:rsid w:val="002B26EA"/>
    <w:rsid w:val="002B32EC"/>
    <w:rsid w:val="002B35BD"/>
    <w:rsid w:val="002B36C2"/>
    <w:rsid w:val="002B4047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B7FC8"/>
    <w:rsid w:val="002C0269"/>
    <w:rsid w:val="002C0CBC"/>
    <w:rsid w:val="002C2524"/>
    <w:rsid w:val="002C25E9"/>
    <w:rsid w:val="002C31C4"/>
    <w:rsid w:val="002C3255"/>
    <w:rsid w:val="002C36F4"/>
    <w:rsid w:val="002C55CA"/>
    <w:rsid w:val="002C56B0"/>
    <w:rsid w:val="002C60C8"/>
    <w:rsid w:val="002C629C"/>
    <w:rsid w:val="002C6966"/>
    <w:rsid w:val="002C6EC7"/>
    <w:rsid w:val="002C77FD"/>
    <w:rsid w:val="002C7D5F"/>
    <w:rsid w:val="002D0241"/>
    <w:rsid w:val="002D04E6"/>
    <w:rsid w:val="002D084D"/>
    <w:rsid w:val="002D089C"/>
    <w:rsid w:val="002D095F"/>
    <w:rsid w:val="002D1A8C"/>
    <w:rsid w:val="002D235E"/>
    <w:rsid w:val="002D24DE"/>
    <w:rsid w:val="002D24EA"/>
    <w:rsid w:val="002D2A29"/>
    <w:rsid w:val="002D2C9F"/>
    <w:rsid w:val="002D3466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6FCA"/>
    <w:rsid w:val="002E7EFE"/>
    <w:rsid w:val="002E7F5A"/>
    <w:rsid w:val="002F0292"/>
    <w:rsid w:val="002F0617"/>
    <w:rsid w:val="002F0CB4"/>
    <w:rsid w:val="002F18E1"/>
    <w:rsid w:val="002F1917"/>
    <w:rsid w:val="002F1A21"/>
    <w:rsid w:val="002F366A"/>
    <w:rsid w:val="002F3860"/>
    <w:rsid w:val="002F4999"/>
    <w:rsid w:val="002F4CE4"/>
    <w:rsid w:val="002F63EF"/>
    <w:rsid w:val="002F6459"/>
    <w:rsid w:val="002F659A"/>
    <w:rsid w:val="002F67FD"/>
    <w:rsid w:val="00300788"/>
    <w:rsid w:val="00300CDB"/>
    <w:rsid w:val="0030108B"/>
    <w:rsid w:val="00301DAD"/>
    <w:rsid w:val="003024C6"/>
    <w:rsid w:val="00302A20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1FF8"/>
    <w:rsid w:val="00312493"/>
    <w:rsid w:val="0031285B"/>
    <w:rsid w:val="00312F8E"/>
    <w:rsid w:val="003132B3"/>
    <w:rsid w:val="0031339D"/>
    <w:rsid w:val="00313DFB"/>
    <w:rsid w:val="00314140"/>
    <w:rsid w:val="003142B7"/>
    <w:rsid w:val="00314488"/>
    <w:rsid w:val="0031450A"/>
    <w:rsid w:val="00314735"/>
    <w:rsid w:val="0031474C"/>
    <w:rsid w:val="00315221"/>
    <w:rsid w:val="00315D10"/>
    <w:rsid w:val="003161A8"/>
    <w:rsid w:val="00316D8B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24D"/>
    <w:rsid w:val="003235CB"/>
    <w:rsid w:val="00323EDD"/>
    <w:rsid w:val="00324685"/>
    <w:rsid w:val="003247BE"/>
    <w:rsid w:val="00324C5C"/>
    <w:rsid w:val="00325430"/>
    <w:rsid w:val="0032547E"/>
    <w:rsid w:val="0032668D"/>
    <w:rsid w:val="003266B0"/>
    <w:rsid w:val="00326A4E"/>
    <w:rsid w:val="003276F3"/>
    <w:rsid w:val="00327B83"/>
    <w:rsid w:val="00327BC9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6D0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47FEB"/>
    <w:rsid w:val="00350172"/>
    <w:rsid w:val="00351531"/>
    <w:rsid w:val="0035164F"/>
    <w:rsid w:val="00351894"/>
    <w:rsid w:val="00352BB3"/>
    <w:rsid w:val="00352C72"/>
    <w:rsid w:val="00352DE8"/>
    <w:rsid w:val="003530B3"/>
    <w:rsid w:val="00353153"/>
    <w:rsid w:val="00353250"/>
    <w:rsid w:val="00354979"/>
    <w:rsid w:val="0035504B"/>
    <w:rsid w:val="00355831"/>
    <w:rsid w:val="00355CB2"/>
    <w:rsid w:val="00355DAC"/>
    <w:rsid w:val="00355DD8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34E"/>
    <w:rsid w:val="00363752"/>
    <w:rsid w:val="003638B0"/>
    <w:rsid w:val="00363E5E"/>
    <w:rsid w:val="00364DC0"/>
    <w:rsid w:val="00365030"/>
    <w:rsid w:val="0036511D"/>
    <w:rsid w:val="003655F7"/>
    <w:rsid w:val="0036590D"/>
    <w:rsid w:val="003659F9"/>
    <w:rsid w:val="0036634B"/>
    <w:rsid w:val="003676B0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EC6"/>
    <w:rsid w:val="00373A65"/>
    <w:rsid w:val="003740CA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39F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422"/>
    <w:rsid w:val="003A3769"/>
    <w:rsid w:val="003A3B50"/>
    <w:rsid w:val="003A3B92"/>
    <w:rsid w:val="003A4076"/>
    <w:rsid w:val="003A40DD"/>
    <w:rsid w:val="003A4259"/>
    <w:rsid w:val="003A4B24"/>
    <w:rsid w:val="003A4EAD"/>
    <w:rsid w:val="003A5048"/>
    <w:rsid w:val="003A5666"/>
    <w:rsid w:val="003A5762"/>
    <w:rsid w:val="003A5788"/>
    <w:rsid w:val="003A5821"/>
    <w:rsid w:val="003A678E"/>
    <w:rsid w:val="003A680F"/>
    <w:rsid w:val="003A6C57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AE"/>
    <w:rsid w:val="003B60EE"/>
    <w:rsid w:val="003B60FA"/>
    <w:rsid w:val="003B69B5"/>
    <w:rsid w:val="003C01E5"/>
    <w:rsid w:val="003C02C9"/>
    <w:rsid w:val="003C034D"/>
    <w:rsid w:val="003C1D71"/>
    <w:rsid w:val="003C1E36"/>
    <w:rsid w:val="003C2618"/>
    <w:rsid w:val="003C27EA"/>
    <w:rsid w:val="003C31D3"/>
    <w:rsid w:val="003C4BCC"/>
    <w:rsid w:val="003C52BC"/>
    <w:rsid w:val="003C5C0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470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057"/>
    <w:rsid w:val="004128E8"/>
    <w:rsid w:val="00412C01"/>
    <w:rsid w:val="004139C0"/>
    <w:rsid w:val="00413B24"/>
    <w:rsid w:val="0041410B"/>
    <w:rsid w:val="00414362"/>
    <w:rsid w:val="00415124"/>
    <w:rsid w:val="004151A2"/>
    <w:rsid w:val="004157AF"/>
    <w:rsid w:val="0041587D"/>
    <w:rsid w:val="00415D37"/>
    <w:rsid w:val="00416955"/>
    <w:rsid w:val="004177D3"/>
    <w:rsid w:val="004206A7"/>
    <w:rsid w:val="00420B79"/>
    <w:rsid w:val="004211AB"/>
    <w:rsid w:val="00421BCA"/>
    <w:rsid w:val="00421E60"/>
    <w:rsid w:val="00422227"/>
    <w:rsid w:val="004227A8"/>
    <w:rsid w:val="00423484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DFD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461A9"/>
    <w:rsid w:val="004471C2"/>
    <w:rsid w:val="00450213"/>
    <w:rsid w:val="00450A80"/>
    <w:rsid w:val="00450BD0"/>
    <w:rsid w:val="004511ED"/>
    <w:rsid w:val="00451A71"/>
    <w:rsid w:val="00452386"/>
    <w:rsid w:val="00452A5A"/>
    <w:rsid w:val="00452B93"/>
    <w:rsid w:val="0045307C"/>
    <w:rsid w:val="00453432"/>
    <w:rsid w:val="00453C75"/>
    <w:rsid w:val="004543BA"/>
    <w:rsid w:val="00454760"/>
    <w:rsid w:val="00454844"/>
    <w:rsid w:val="00454C55"/>
    <w:rsid w:val="004550D6"/>
    <w:rsid w:val="00455308"/>
    <w:rsid w:val="00455364"/>
    <w:rsid w:val="0045594D"/>
    <w:rsid w:val="00455C91"/>
    <w:rsid w:val="004563F3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2D11"/>
    <w:rsid w:val="00463026"/>
    <w:rsid w:val="004630B7"/>
    <w:rsid w:val="004638A9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16E"/>
    <w:rsid w:val="00471766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3A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7AA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86A37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27B"/>
    <w:rsid w:val="004A24D3"/>
    <w:rsid w:val="004A2D43"/>
    <w:rsid w:val="004A4574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3972"/>
    <w:rsid w:val="004B467F"/>
    <w:rsid w:val="004B54E4"/>
    <w:rsid w:val="004B553A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0E1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BC4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8C5"/>
    <w:rsid w:val="004F3F96"/>
    <w:rsid w:val="004F45A3"/>
    <w:rsid w:val="004F4775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4D57"/>
    <w:rsid w:val="00504ED8"/>
    <w:rsid w:val="0050564E"/>
    <w:rsid w:val="00505BA4"/>
    <w:rsid w:val="00505ED5"/>
    <w:rsid w:val="00506395"/>
    <w:rsid w:val="00506DA4"/>
    <w:rsid w:val="00506E8A"/>
    <w:rsid w:val="00510BE4"/>
    <w:rsid w:val="00511BD1"/>
    <w:rsid w:val="00511C6E"/>
    <w:rsid w:val="005122E7"/>
    <w:rsid w:val="00512494"/>
    <w:rsid w:val="00512AAA"/>
    <w:rsid w:val="00513900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460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1A5A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5D4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B2D"/>
    <w:rsid w:val="00582F2A"/>
    <w:rsid w:val="0058372F"/>
    <w:rsid w:val="0058388A"/>
    <w:rsid w:val="005839FA"/>
    <w:rsid w:val="0058449F"/>
    <w:rsid w:val="005846E5"/>
    <w:rsid w:val="0058575E"/>
    <w:rsid w:val="00585D4C"/>
    <w:rsid w:val="005865CC"/>
    <w:rsid w:val="005866F3"/>
    <w:rsid w:val="00587252"/>
    <w:rsid w:val="00587B48"/>
    <w:rsid w:val="005908F6"/>
    <w:rsid w:val="00590DCB"/>
    <w:rsid w:val="00590E38"/>
    <w:rsid w:val="005913AA"/>
    <w:rsid w:val="00591DA5"/>
    <w:rsid w:val="0059238B"/>
    <w:rsid w:val="00592A3B"/>
    <w:rsid w:val="00592FB0"/>
    <w:rsid w:val="00593B4F"/>
    <w:rsid w:val="00593B60"/>
    <w:rsid w:val="0059450D"/>
    <w:rsid w:val="00594753"/>
    <w:rsid w:val="005949A7"/>
    <w:rsid w:val="00594DF4"/>
    <w:rsid w:val="0059501B"/>
    <w:rsid w:val="00595568"/>
    <w:rsid w:val="00595858"/>
    <w:rsid w:val="00595972"/>
    <w:rsid w:val="00595F3D"/>
    <w:rsid w:val="00596304"/>
    <w:rsid w:val="005972B6"/>
    <w:rsid w:val="005976E9"/>
    <w:rsid w:val="00597ECB"/>
    <w:rsid w:val="005A0225"/>
    <w:rsid w:val="005A0D06"/>
    <w:rsid w:val="005A0ECC"/>
    <w:rsid w:val="005A14D3"/>
    <w:rsid w:val="005A22BA"/>
    <w:rsid w:val="005A25B4"/>
    <w:rsid w:val="005A2C2E"/>
    <w:rsid w:val="005A33C1"/>
    <w:rsid w:val="005A354B"/>
    <w:rsid w:val="005A3848"/>
    <w:rsid w:val="005A3A2E"/>
    <w:rsid w:val="005A3A3A"/>
    <w:rsid w:val="005A3AE2"/>
    <w:rsid w:val="005A44FB"/>
    <w:rsid w:val="005A4743"/>
    <w:rsid w:val="005A48BA"/>
    <w:rsid w:val="005A4A33"/>
    <w:rsid w:val="005A4C3D"/>
    <w:rsid w:val="005A4EDF"/>
    <w:rsid w:val="005A4FED"/>
    <w:rsid w:val="005A5EBF"/>
    <w:rsid w:val="005A610A"/>
    <w:rsid w:val="005A637F"/>
    <w:rsid w:val="005A6E52"/>
    <w:rsid w:val="005A6F26"/>
    <w:rsid w:val="005A6F73"/>
    <w:rsid w:val="005A7D12"/>
    <w:rsid w:val="005B07BA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AB5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CE6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43E"/>
    <w:rsid w:val="006229E3"/>
    <w:rsid w:val="00622F5D"/>
    <w:rsid w:val="00623132"/>
    <w:rsid w:val="006233C2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7EB"/>
    <w:rsid w:val="00626A42"/>
    <w:rsid w:val="00626CD4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6AA4"/>
    <w:rsid w:val="006374EA"/>
    <w:rsid w:val="00637694"/>
    <w:rsid w:val="006400E7"/>
    <w:rsid w:val="00640BBF"/>
    <w:rsid w:val="006410D1"/>
    <w:rsid w:val="00641804"/>
    <w:rsid w:val="0064184F"/>
    <w:rsid w:val="006427EE"/>
    <w:rsid w:val="006430F8"/>
    <w:rsid w:val="0064347C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36F"/>
    <w:rsid w:val="00647DD7"/>
    <w:rsid w:val="00647E30"/>
    <w:rsid w:val="00650515"/>
    <w:rsid w:val="006517A8"/>
    <w:rsid w:val="00651925"/>
    <w:rsid w:val="00652488"/>
    <w:rsid w:val="00652BAC"/>
    <w:rsid w:val="00652BE3"/>
    <w:rsid w:val="00652D94"/>
    <w:rsid w:val="00652E97"/>
    <w:rsid w:val="00653554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1EC"/>
    <w:rsid w:val="0066532A"/>
    <w:rsid w:val="0066577D"/>
    <w:rsid w:val="00665E98"/>
    <w:rsid w:val="006665BA"/>
    <w:rsid w:val="006667E3"/>
    <w:rsid w:val="00666CB9"/>
    <w:rsid w:val="0066751A"/>
    <w:rsid w:val="0066781D"/>
    <w:rsid w:val="00667AF0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3DED"/>
    <w:rsid w:val="006744B0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0F8"/>
    <w:rsid w:val="0068486C"/>
    <w:rsid w:val="00684F0C"/>
    <w:rsid w:val="006853C4"/>
    <w:rsid w:val="006872C8"/>
    <w:rsid w:val="00690048"/>
    <w:rsid w:val="0069004F"/>
    <w:rsid w:val="006900B0"/>
    <w:rsid w:val="0069052A"/>
    <w:rsid w:val="00690CB0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5915"/>
    <w:rsid w:val="00695DDA"/>
    <w:rsid w:val="0069694D"/>
    <w:rsid w:val="0069703C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BCD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248"/>
    <w:rsid w:val="006B64F9"/>
    <w:rsid w:val="006B6881"/>
    <w:rsid w:val="006B7C55"/>
    <w:rsid w:val="006B7D41"/>
    <w:rsid w:val="006C045F"/>
    <w:rsid w:val="006C1FAB"/>
    <w:rsid w:val="006C2EB5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E1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FD"/>
    <w:rsid w:val="006E12B9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D1"/>
    <w:rsid w:val="006E7AFA"/>
    <w:rsid w:val="006F073B"/>
    <w:rsid w:val="006F0832"/>
    <w:rsid w:val="006F09FE"/>
    <w:rsid w:val="006F0B45"/>
    <w:rsid w:val="006F0EC7"/>
    <w:rsid w:val="006F2728"/>
    <w:rsid w:val="006F28A5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679"/>
    <w:rsid w:val="0071285B"/>
    <w:rsid w:val="00712E0F"/>
    <w:rsid w:val="00712F14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8FB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C24"/>
    <w:rsid w:val="00730AA7"/>
    <w:rsid w:val="00730EF2"/>
    <w:rsid w:val="007315C8"/>
    <w:rsid w:val="00731B7B"/>
    <w:rsid w:val="00731C8A"/>
    <w:rsid w:val="00731D03"/>
    <w:rsid w:val="0073206D"/>
    <w:rsid w:val="007323F5"/>
    <w:rsid w:val="00732D79"/>
    <w:rsid w:val="007330FE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809"/>
    <w:rsid w:val="00753C08"/>
    <w:rsid w:val="00753C1D"/>
    <w:rsid w:val="00753D7A"/>
    <w:rsid w:val="00753ED0"/>
    <w:rsid w:val="00754426"/>
    <w:rsid w:val="007559C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966"/>
    <w:rsid w:val="00763B2D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071"/>
    <w:rsid w:val="00774792"/>
    <w:rsid w:val="00774FDB"/>
    <w:rsid w:val="0077573E"/>
    <w:rsid w:val="007761E4"/>
    <w:rsid w:val="00776AFE"/>
    <w:rsid w:val="00776C84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C68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6B69"/>
    <w:rsid w:val="007976E9"/>
    <w:rsid w:val="00797F3F"/>
    <w:rsid w:val="00797F4B"/>
    <w:rsid w:val="007A05E8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5B5"/>
    <w:rsid w:val="007A7C80"/>
    <w:rsid w:val="007B0305"/>
    <w:rsid w:val="007B1077"/>
    <w:rsid w:val="007B1419"/>
    <w:rsid w:val="007B1715"/>
    <w:rsid w:val="007B2F4C"/>
    <w:rsid w:val="007B2FD0"/>
    <w:rsid w:val="007B340C"/>
    <w:rsid w:val="007B43F6"/>
    <w:rsid w:val="007B4D0C"/>
    <w:rsid w:val="007B5248"/>
    <w:rsid w:val="007B570B"/>
    <w:rsid w:val="007B5799"/>
    <w:rsid w:val="007B58B1"/>
    <w:rsid w:val="007B5EE0"/>
    <w:rsid w:val="007B5F53"/>
    <w:rsid w:val="007B66DF"/>
    <w:rsid w:val="007B6BDC"/>
    <w:rsid w:val="007B6FE1"/>
    <w:rsid w:val="007B77E3"/>
    <w:rsid w:val="007B79E8"/>
    <w:rsid w:val="007B7B4B"/>
    <w:rsid w:val="007C01FD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7E0"/>
    <w:rsid w:val="007C60E4"/>
    <w:rsid w:val="007C6258"/>
    <w:rsid w:val="007C6CC3"/>
    <w:rsid w:val="007C7208"/>
    <w:rsid w:val="007C77C7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86F"/>
    <w:rsid w:val="007D5BED"/>
    <w:rsid w:val="007D649B"/>
    <w:rsid w:val="007D71AE"/>
    <w:rsid w:val="007D75B2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3A8"/>
    <w:rsid w:val="007F3857"/>
    <w:rsid w:val="007F49BF"/>
    <w:rsid w:val="007F5164"/>
    <w:rsid w:val="007F523C"/>
    <w:rsid w:val="007F6174"/>
    <w:rsid w:val="007F6450"/>
    <w:rsid w:val="007F6DF8"/>
    <w:rsid w:val="007F7547"/>
    <w:rsid w:val="007F7ED1"/>
    <w:rsid w:val="00800002"/>
    <w:rsid w:val="00800149"/>
    <w:rsid w:val="008005E4"/>
    <w:rsid w:val="00800CDE"/>
    <w:rsid w:val="00800EBB"/>
    <w:rsid w:val="008010C8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CC9"/>
    <w:rsid w:val="00807F0B"/>
    <w:rsid w:val="0081150D"/>
    <w:rsid w:val="008118C4"/>
    <w:rsid w:val="0081195E"/>
    <w:rsid w:val="00812355"/>
    <w:rsid w:val="008123D8"/>
    <w:rsid w:val="00812688"/>
    <w:rsid w:val="008142EB"/>
    <w:rsid w:val="008143CE"/>
    <w:rsid w:val="008145C0"/>
    <w:rsid w:val="00814A18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63D"/>
    <w:rsid w:val="008269D3"/>
    <w:rsid w:val="00826D49"/>
    <w:rsid w:val="008271EE"/>
    <w:rsid w:val="00827BFF"/>
    <w:rsid w:val="00827FB4"/>
    <w:rsid w:val="00830433"/>
    <w:rsid w:val="008304CE"/>
    <w:rsid w:val="00830780"/>
    <w:rsid w:val="00831125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B3A"/>
    <w:rsid w:val="00835C00"/>
    <w:rsid w:val="00835C06"/>
    <w:rsid w:val="00837542"/>
    <w:rsid w:val="008375E9"/>
    <w:rsid w:val="00837B16"/>
    <w:rsid w:val="00837BAE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5E22"/>
    <w:rsid w:val="0084607A"/>
    <w:rsid w:val="008468D7"/>
    <w:rsid w:val="00846E72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2D60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799"/>
    <w:rsid w:val="00861D86"/>
    <w:rsid w:val="00863165"/>
    <w:rsid w:val="0086332C"/>
    <w:rsid w:val="00863988"/>
    <w:rsid w:val="0086498F"/>
    <w:rsid w:val="008649CA"/>
    <w:rsid w:val="00864E17"/>
    <w:rsid w:val="008655F1"/>
    <w:rsid w:val="00866F88"/>
    <w:rsid w:val="00867956"/>
    <w:rsid w:val="00867A59"/>
    <w:rsid w:val="0087005D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0FCE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982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22E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632"/>
    <w:rsid w:val="008C46BB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3B00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2844"/>
    <w:rsid w:val="008E4226"/>
    <w:rsid w:val="008E4760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16C8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46"/>
    <w:rsid w:val="008F59CA"/>
    <w:rsid w:val="008F5B80"/>
    <w:rsid w:val="008F5BCC"/>
    <w:rsid w:val="008F6011"/>
    <w:rsid w:val="008F63B0"/>
    <w:rsid w:val="008F6616"/>
    <w:rsid w:val="008F6991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DC0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849"/>
    <w:rsid w:val="00913FB7"/>
    <w:rsid w:val="0091478F"/>
    <w:rsid w:val="009149C5"/>
    <w:rsid w:val="00914E15"/>
    <w:rsid w:val="00914EAE"/>
    <w:rsid w:val="00914F4D"/>
    <w:rsid w:val="00915A95"/>
    <w:rsid w:val="00916369"/>
    <w:rsid w:val="0091693F"/>
    <w:rsid w:val="00916CBA"/>
    <w:rsid w:val="0091758E"/>
    <w:rsid w:val="009175EC"/>
    <w:rsid w:val="00917971"/>
    <w:rsid w:val="00917A7E"/>
    <w:rsid w:val="00917B17"/>
    <w:rsid w:val="00917B6E"/>
    <w:rsid w:val="00917C68"/>
    <w:rsid w:val="00920E1E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397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3E2"/>
    <w:rsid w:val="00955A44"/>
    <w:rsid w:val="00955B28"/>
    <w:rsid w:val="00955E3F"/>
    <w:rsid w:val="00955F86"/>
    <w:rsid w:val="0095659D"/>
    <w:rsid w:val="009571F8"/>
    <w:rsid w:val="009577D1"/>
    <w:rsid w:val="00957D34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3E5"/>
    <w:rsid w:val="00964816"/>
    <w:rsid w:val="00965493"/>
    <w:rsid w:val="00965A0D"/>
    <w:rsid w:val="00965ABA"/>
    <w:rsid w:val="00965B35"/>
    <w:rsid w:val="00965C43"/>
    <w:rsid w:val="0096652B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03C"/>
    <w:rsid w:val="00973541"/>
    <w:rsid w:val="00973689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4B5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3DF9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927"/>
    <w:rsid w:val="009A10F4"/>
    <w:rsid w:val="009A1566"/>
    <w:rsid w:val="009A22D5"/>
    <w:rsid w:val="009A26CF"/>
    <w:rsid w:val="009A27B8"/>
    <w:rsid w:val="009A281E"/>
    <w:rsid w:val="009A3ABC"/>
    <w:rsid w:val="009A3B04"/>
    <w:rsid w:val="009A3B86"/>
    <w:rsid w:val="009A3DE3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A0C"/>
    <w:rsid w:val="009B0C2B"/>
    <w:rsid w:val="009B1620"/>
    <w:rsid w:val="009B1BC6"/>
    <w:rsid w:val="009B1D6E"/>
    <w:rsid w:val="009B20AB"/>
    <w:rsid w:val="009B2793"/>
    <w:rsid w:val="009B2A15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6622"/>
    <w:rsid w:val="009B7971"/>
    <w:rsid w:val="009C026A"/>
    <w:rsid w:val="009C0D2D"/>
    <w:rsid w:val="009C0EBD"/>
    <w:rsid w:val="009C0F8C"/>
    <w:rsid w:val="009C1542"/>
    <w:rsid w:val="009C16E8"/>
    <w:rsid w:val="009C1F84"/>
    <w:rsid w:val="009C203F"/>
    <w:rsid w:val="009C39D4"/>
    <w:rsid w:val="009C3CA0"/>
    <w:rsid w:val="009C4B4F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5CA1"/>
    <w:rsid w:val="009D622F"/>
    <w:rsid w:val="009D6693"/>
    <w:rsid w:val="009D6AA6"/>
    <w:rsid w:val="009D6CFE"/>
    <w:rsid w:val="009D7510"/>
    <w:rsid w:val="009D795A"/>
    <w:rsid w:val="009D79A4"/>
    <w:rsid w:val="009D7BED"/>
    <w:rsid w:val="009D7DE4"/>
    <w:rsid w:val="009E0A43"/>
    <w:rsid w:val="009E0B2D"/>
    <w:rsid w:val="009E19C3"/>
    <w:rsid w:val="009E20AE"/>
    <w:rsid w:val="009E20BB"/>
    <w:rsid w:val="009E2611"/>
    <w:rsid w:val="009E2F1F"/>
    <w:rsid w:val="009E3CD1"/>
    <w:rsid w:val="009E414B"/>
    <w:rsid w:val="009E593F"/>
    <w:rsid w:val="009E598C"/>
    <w:rsid w:val="009E68B3"/>
    <w:rsid w:val="009E7021"/>
    <w:rsid w:val="009E76DB"/>
    <w:rsid w:val="009E76E3"/>
    <w:rsid w:val="009E76E6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1E4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1F61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2D2"/>
    <w:rsid w:val="00A22584"/>
    <w:rsid w:val="00A22CEE"/>
    <w:rsid w:val="00A2395A"/>
    <w:rsid w:val="00A23A77"/>
    <w:rsid w:val="00A24303"/>
    <w:rsid w:val="00A2432B"/>
    <w:rsid w:val="00A247CF"/>
    <w:rsid w:val="00A25D7C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FD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28F"/>
    <w:rsid w:val="00A927C5"/>
    <w:rsid w:val="00A931FC"/>
    <w:rsid w:val="00A933A7"/>
    <w:rsid w:val="00A9359E"/>
    <w:rsid w:val="00A93E42"/>
    <w:rsid w:val="00A9414D"/>
    <w:rsid w:val="00A94877"/>
    <w:rsid w:val="00A95E3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56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A2D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B7E13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784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3C8"/>
    <w:rsid w:val="00AD68A1"/>
    <w:rsid w:val="00AD68FD"/>
    <w:rsid w:val="00AD6D93"/>
    <w:rsid w:val="00AD72E7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9ED"/>
    <w:rsid w:val="00AE3CCC"/>
    <w:rsid w:val="00AE3F98"/>
    <w:rsid w:val="00AE4514"/>
    <w:rsid w:val="00AE4944"/>
    <w:rsid w:val="00AE4BDE"/>
    <w:rsid w:val="00AE4D98"/>
    <w:rsid w:val="00AE53C2"/>
    <w:rsid w:val="00AE5DD1"/>
    <w:rsid w:val="00AE5E8E"/>
    <w:rsid w:val="00AE62F7"/>
    <w:rsid w:val="00AE7DA0"/>
    <w:rsid w:val="00AF07E3"/>
    <w:rsid w:val="00AF0B30"/>
    <w:rsid w:val="00AF0D3E"/>
    <w:rsid w:val="00AF0EF0"/>
    <w:rsid w:val="00AF1FF1"/>
    <w:rsid w:val="00AF24A4"/>
    <w:rsid w:val="00AF24E3"/>
    <w:rsid w:val="00AF294F"/>
    <w:rsid w:val="00AF2CC1"/>
    <w:rsid w:val="00AF2DFB"/>
    <w:rsid w:val="00AF2EE4"/>
    <w:rsid w:val="00AF350B"/>
    <w:rsid w:val="00AF43E0"/>
    <w:rsid w:val="00AF441E"/>
    <w:rsid w:val="00AF48BC"/>
    <w:rsid w:val="00AF54EA"/>
    <w:rsid w:val="00AF6533"/>
    <w:rsid w:val="00AF6888"/>
    <w:rsid w:val="00AF69C6"/>
    <w:rsid w:val="00AF701F"/>
    <w:rsid w:val="00AF7293"/>
    <w:rsid w:val="00B008C2"/>
    <w:rsid w:val="00B00BE5"/>
    <w:rsid w:val="00B00CA1"/>
    <w:rsid w:val="00B011C0"/>
    <w:rsid w:val="00B01277"/>
    <w:rsid w:val="00B01AFF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5C78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3AF6"/>
    <w:rsid w:val="00B35265"/>
    <w:rsid w:val="00B352A5"/>
    <w:rsid w:val="00B35DD8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8C6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6E7"/>
    <w:rsid w:val="00B4598B"/>
    <w:rsid w:val="00B45A67"/>
    <w:rsid w:val="00B45B73"/>
    <w:rsid w:val="00B45C35"/>
    <w:rsid w:val="00B45DCE"/>
    <w:rsid w:val="00B45DFB"/>
    <w:rsid w:val="00B46884"/>
    <w:rsid w:val="00B47761"/>
    <w:rsid w:val="00B47871"/>
    <w:rsid w:val="00B47F56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57CE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BA9"/>
    <w:rsid w:val="00B70CD7"/>
    <w:rsid w:val="00B7137C"/>
    <w:rsid w:val="00B715D0"/>
    <w:rsid w:val="00B71616"/>
    <w:rsid w:val="00B71914"/>
    <w:rsid w:val="00B71B0D"/>
    <w:rsid w:val="00B71BE9"/>
    <w:rsid w:val="00B722F8"/>
    <w:rsid w:val="00B72528"/>
    <w:rsid w:val="00B72609"/>
    <w:rsid w:val="00B72AA4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746"/>
    <w:rsid w:val="00B9022B"/>
    <w:rsid w:val="00B90A7A"/>
    <w:rsid w:val="00B90AFE"/>
    <w:rsid w:val="00B912D5"/>
    <w:rsid w:val="00B916D4"/>
    <w:rsid w:val="00B91CD2"/>
    <w:rsid w:val="00B925F9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51E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A49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97B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43"/>
    <w:rsid w:val="00BB52D0"/>
    <w:rsid w:val="00BB5AC4"/>
    <w:rsid w:val="00BB62EA"/>
    <w:rsid w:val="00BB6674"/>
    <w:rsid w:val="00BB67E4"/>
    <w:rsid w:val="00BB6AA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6ED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61D"/>
    <w:rsid w:val="00BE7844"/>
    <w:rsid w:val="00BE7A2B"/>
    <w:rsid w:val="00BF0230"/>
    <w:rsid w:val="00BF06D7"/>
    <w:rsid w:val="00BF0AF1"/>
    <w:rsid w:val="00BF0D61"/>
    <w:rsid w:val="00BF17A6"/>
    <w:rsid w:val="00BF1819"/>
    <w:rsid w:val="00BF2686"/>
    <w:rsid w:val="00BF288D"/>
    <w:rsid w:val="00BF2DA4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8BD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238"/>
    <w:rsid w:val="00C0638C"/>
    <w:rsid w:val="00C0642E"/>
    <w:rsid w:val="00C06A1E"/>
    <w:rsid w:val="00C07123"/>
    <w:rsid w:val="00C100EA"/>
    <w:rsid w:val="00C1031C"/>
    <w:rsid w:val="00C10D01"/>
    <w:rsid w:val="00C1161F"/>
    <w:rsid w:val="00C11776"/>
    <w:rsid w:val="00C12336"/>
    <w:rsid w:val="00C129B6"/>
    <w:rsid w:val="00C12CF8"/>
    <w:rsid w:val="00C12E62"/>
    <w:rsid w:val="00C13B41"/>
    <w:rsid w:val="00C13F39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30A"/>
    <w:rsid w:val="00C25277"/>
    <w:rsid w:val="00C2590F"/>
    <w:rsid w:val="00C25A3D"/>
    <w:rsid w:val="00C260D6"/>
    <w:rsid w:val="00C2648F"/>
    <w:rsid w:val="00C2689E"/>
    <w:rsid w:val="00C2695D"/>
    <w:rsid w:val="00C26B0C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4EC"/>
    <w:rsid w:val="00C349D1"/>
    <w:rsid w:val="00C34FAE"/>
    <w:rsid w:val="00C3528D"/>
    <w:rsid w:val="00C35441"/>
    <w:rsid w:val="00C354BB"/>
    <w:rsid w:val="00C35823"/>
    <w:rsid w:val="00C35B6E"/>
    <w:rsid w:val="00C35E56"/>
    <w:rsid w:val="00C367DF"/>
    <w:rsid w:val="00C371CB"/>
    <w:rsid w:val="00C3781E"/>
    <w:rsid w:val="00C37BE0"/>
    <w:rsid w:val="00C40756"/>
    <w:rsid w:val="00C40877"/>
    <w:rsid w:val="00C40A8D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212A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5EE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6643"/>
    <w:rsid w:val="00C676B2"/>
    <w:rsid w:val="00C708AE"/>
    <w:rsid w:val="00C7159C"/>
    <w:rsid w:val="00C71B9A"/>
    <w:rsid w:val="00C71E0F"/>
    <w:rsid w:val="00C72809"/>
    <w:rsid w:val="00C7285A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00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87CEB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034"/>
    <w:rsid w:val="00C963C5"/>
    <w:rsid w:val="00C96831"/>
    <w:rsid w:val="00C96AA0"/>
    <w:rsid w:val="00C96E5B"/>
    <w:rsid w:val="00C97587"/>
    <w:rsid w:val="00C97633"/>
    <w:rsid w:val="00C9794E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C86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C90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B8D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1814"/>
    <w:rsid w:val="00CC2281"/>
    <w:rsid w:val="00CC2EA3"/>
    <w:rsid w:val="00CC362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6F45"/>
    <w:rsid w:val="00CC78ED"/>
    <w:rsid w:val="00CC7B81"/>
    <w:rsid w:val="00CD0497"/>
    <w:rsid w:val="00CD0BF2"/>
    <w:rsid w:val="00CD1A90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09F"/>
    <w:rsid w:val="00CD6320"/>
    <w:rsid w:val="00CD682E"/>
    <w:rsid w:val="00CD6F20"/>
    <w:rsid w:val="00CD7586"/>
    <w:rsid w:val="00CD7601"/>
    <w:rsid w:val="00CE0152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5FBE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584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01D"/>
    <w:rsid w:val="00D02DB9"/>
    <w:rsid w:val="00D02F29"/>
    <w:rsid w:val="00D03D80"/>
    <w:rsid w:val="00D04397"/>
    <w:rsid w:val="00D0475D"/>
    <w:rsid w:val="00D05466"/>
    <w:rsid w:val="00D0578E"/>
    <w:rsid w:val="00D05ECC"/>
    <w:rsid w:val="00D064B3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647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5680"/>
    <w:rsid w:val="00D257F9"/>
    <w:rsid w:val="00D272B7"/>
    <w:rsid w:val="00D27496"/>
    <w:rsid w:val="00D27FD3"/>
    <w:rsid w:val="00D3058D"/>
    <w:rsid w:val="00D311EE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6CE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4B5B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915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5D5C"/>
    <w:rsid w:val="00D974D1"/>
    <w:rsid w:val="00DA086D"/>
    <w:rsid w:val="00DA1185"/>
    <w:rsid w:val="00DA1468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9FD"/>
    <w:rsid w:val="00DA5CE2"/>
    <w:rsid w:val="00DA60E9"/>
    <w:rsid w:val="00DA63E3"/>
    <w:rsid w:val="00DA6551"/>
    <w:rsid w:val="00DA79D0"/>
    <w:rsid w:val="00DA7E78"/>
    <w:rsid w:val="00DB068A"/>
    <w:rsid w:val="00DB0A0C"/>
    <w:rsid w:val="00DB148D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A06"/>
    <w:rsid w:val="00DC22C6"/>
    <w:rsid w:val="00DC2386"/>
    <w:rsid w:val="00DC2B10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173"/>
    <w:rsid w:val="00DD11E6"/>
    <w:rsid w:val="00DD1A29"/>
    <w:rsid w:val="00DD1FDA"/>
    <w:rsid w:val="00DD2338"/>
    <w:rsid w:val="00DD27D3"/>
    <w:rsid w:val="00DD2A08"/>
    <w:rsid w:val="00DD3094"/>
    <w:rsid w:val="00DD3A28"/>
    <w:rsid w:val="00DD4B53"/>
    <w:rsid w:val="00DD52CC"/>
    <w:rsid w:val="00DD5628"/>
    <w:rsid w:val="00DD56CE"/>
    <w:rsid w:val="00DD5895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710"/>
    <w:rsid w:val="00E03729"/>
    <w:rsid w:val="00E03E27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90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1A8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912"/>
    <w:rsid w:val="00E26D56"/>
    <w:rsid w:val="00E272B8"/>
    <w:rsid w:val="00E27C09"/>
    <w:rsid w:val="00E27D76"/>
    <w:rsid w:val="00E27E96"/>
    <w:rsid w:val="00E27FC6"/>
    <w:rsid w:val="00E306A6"/>
    <w:rsid w:val="00E308B1"/>
    <w:rsid w:val="00E30DE9"/>
    <w:rsid w:val="00E31595"/>
    <w:rsid w:val="00E31CEF"/>
    <w:rsid w:val="00E31E8D"/>
    <w:rsid w:val="00E33C66"/>
    <w:rsid w:val="00E3430B"/>
    <w:rsid w:val="00E344FA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9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BC5"/>
    <w:rsid w:val="00E64C5B"/>
    <w:rsid w:val="00E64DBC"/>
    <w:rsid w:val="00E64EDB"/>
    <w:rsid w:val="00E6533E"/>
    <w:rsid w:val="00E654EB"/>
    <w:rsid w:val="00E6564C"/>
    <w:rsid w:val="00E65892"/>
    <w:rsid w:val="00E6596E"/>
    <w:rsid w:val="00E6640B"/>
    <w:rsid w:val="00E66734"/>
    <w:rsid w:val="00E667BD"/>
    <w:rsid w:val="00E66934"/>
    <w:rsid w:val="00E671A7"/>
    <w:rsid w:val="00E67255"/>
    <w:rsid w:val="00E6738A"/>
    <w:rsid w:val="00E67618"/>
    <w:rsid w:val="00E67E3C"/>
    <w:rsid w:val="00E70955"/>
    <w:rsid w:val="00E70A5B"/>
    <w:rsid w:val="00E70D7D"/>
    <w:rsid w:val="00E71E8D"/>
    <w:rsid w:val="00E72287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566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F67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1B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56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158"/>
    <w:rsid w:val="00EB3AA7"/>
    <w:rsid w:val="00EB3CD7"/>
    <w:rsid w:val="00EB448A"/>
    <w:rsid w:val="00EB4F27"/>
    <w:rsid w:val="00EB5750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18D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3E1"/>
    <w:rsid w:val="00ED13EA"/>
    <w:rsid w:val="00ED1637"/>
    <w:rsid w:val="00ED1A88"/>
    <w:rsid w:val="00ED1CCB"/>
    <w:rsid w:val="00ED22C9"/>
    <w:rsid w:val="00ED2865"/>
    <w:rsid w:val="00ED298E"/>
    <w:rsid w:val="00ED3A5D"/>
    <w:rsid w:val="00ED3D69"/>
    <w:rsid w:val="00ED3FF8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7B1"/>
    <w:rsid w:val="00EE6E17"/>
    <w:rsid w:val="00EE7044"/>
    <w:rsid w:val="00EE7F93"/>
    <w:rsid w:val="00EF00D8"/>
    <w:rsid w:val="00EF0919"/>
    <w:rsid w:val="00EF11BB"/>
    <w:rsid w:val="00EF1A59"/>
    <w:rsid w:val="00EF1BB1"/>
    <w:rsid w:val="00EF1F72"/>
    <w:rsid w:val="00EF2A53"/>
    <w:rsid w:val="00EF30E1"/>
    <w:rsid w:val="00EF3A94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CC1"/>
    <w:rsid w:val="00F05F01"/>
    <w:rsid w:val="00F05FCD"/>
    <w:rsid w:val="00F06288"/>
    <w:rsid w:val="00F0660F"/>
    <w:rsid w:val="00F06CAE"/>
    <w:rsid w:val="00F072E7"/>
    <w:rsid w:val="00F07812"/>
    <w:rsid w:val="00F10270"/>
    <w:rsid w:val="00F1064D"/>
    <w:rsid w:val="00F10D65"/>
    <w:rsid w:val="00F11040"/>
    <w:rsid w:val="00F1108B"/>
    <w:rsid w:val="00F11794"/>
    <w:rsid w:val="00F11F37"/>
    <w:rsid w:val="00F12C87"/>
    <w:rsid w:val="00F13122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43E"/>
    <w:rsid w:val="00F16776"/>
    <w:rsid w:val="00F171D0"/>
    <w:rsid w:val="00F1790A"/>
    <w:rsid w:val="00F17C6F"/>
    <w:rsid w:val="00F17F70"/>
    <w:rsid w:val="00F208EC"/>
    <w:rsid w:val="00F20A06"/>
    <w:rsid w:val="00F20C86"/>
    <w:rsid w:val="00F211FC"/>
    <w:rsid w:val="00F21940"/>
    <w:rsid w:val="00F2220A"/>
    <w:rsid w:val="00F22556"/>
    <w:rsid w:val="00F22D1C"/>
    <w:rsid w:val="00F23093"/>
    <w:rsid w:val="00F23656"/>
    <w:rsid w:val="00F23E63"/>
    <w:rsid w:val="00F243F5"/>
    <w:rsid w:val="00F250FC"/>
    <w:rsid w:val="00F25185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0D2"/>
    <w:rsid w:val="00F33EDB"/>
    <w:rsid w:val="00F33FF7"/>
    <w:rsid w:val="00F35466"/>
    <w:rsid w:val="00F357C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0F09"/>
    <w:rsid w:val="00F411B6"/>
    <w:rsid w:val="00F41610"/>
    <w:rsid w:val="00F4214B"/>
    <w:rsid w:val="00F4240F"/>
    <w:rsid w:val="00F441AA"/>
    <w:rsid w:val="00F44791"/>
    <w:rsid w:val="00F450B5"/>
    <w:rsid w:val="00F45682"/>
    <w:rsid w:val="00F45DB8"/>
    <w:rsid w:val="00F464E3"/>
    <w:rsid w:val="00F468ED"/>
    <w:rsid w:val="00F46AF0"/>
    <w:rsid w:val="00F47058"/>
    <w:rsid w:val="00F47513"/>
    <w:rsid w:val="00F4775D"/>
    <w:rsid w:val="00F50387"/>
    <w:rsid w:val="00F506F4"/>
    <w:rsid w:val="00F50EC5"/>
    <w:rsid w:val="00F5168C"/>
    <w:rsid w:val="00F51C69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E31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E5D"/>
    <w:rsid w:val="00F667B5"/>
    <w:rsid w:val="00F66947"/>
    <w:rsid w:val="00F66F94"/>
    <w:rsid w:val="00F67269"/>
    <w:rsid w:val="00F67D2A"/>
    <w:rsid w:val="00F70541"/>
    <w:rsid w:val="00F70835"/>
    <w:rsid w:val="00F70969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0F8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5B2"/>
    <w:rsid w:val="00FA2C0E"/>
    <w:rsid w:val="00FA3730"/>
    <w:rsid w:val="00FA38AF"/>
    <w:rsid w:val="00FA38D7"/>
    <w:rsid w:val="00FA3AB8"/>
    <w:rsid w:val="00FA459B"/>
    <w:rsid w:val="00FA4A13"/>
    <w:rsid w:val="00FA4D84"/>
    <w:rsid w:val="00FA4F07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01B"/>
    <w:rsid w:val="00FB370E"/>
    <w:rsid w:val="00FB3B14"/>
    <w:rsid w:val="00FB4263"/>
    <w:rsid w:val="00FB4C16"/>
    <w:rsid w:val="00FB4CFF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EEA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468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0D4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A50"/>
    <w:rsid w:val="00FE7D07"/>
    <w:rsid w:val="00FE7EF1"/>
    <w:rsid w:val="00FF0259"/>
    <w:rsid w:val="00FF080A"/>
    <w:rsid w:val="00FF0B43"/>
    <w:rsid w:val="00FF0B83"/>
    <w:rsid w:val="00FF0EDF"/>
    <w:rsid w:val="00FF1485"/>
    <w:rsid w:val="00FF1649"/>
    <w:rsid w:val="00FF1E13"/>
    <w:rsid w:val="00FF1F27"/>
    <w:rsid w:val="00FF2198"/>
    <w:rsid w:val="00FF2201"/>
    <w:rsid w:val="00FF265B"/>
    <w:rsid w:val="00FF34B0"/>
    <w:rsid w:val="00FF37DC"/>
    <w:rsid w:val="00FF53D3"/>
    <w:rsid w:val="00FF5431"/>
    <w:rsid w:val="00FF668C"/>
    <w:rsid w:val="00FF6BC0"/>
    <w:rsid w:val="00FF6F0E"/>
    <w:rsid w:val="00FF716A"/>
    <w:rsid w:val="00FF77A2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88E7F"/>
  <w14:defaultImageDpi w14:val="0"/>
  <w15:docId w15:val="{759796B3-B757-4038-8E86-23F53E4F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uiPriority w:val="9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653ABA"/>
    <w:rPr>
      <w:rFonts w:cs="Times New Roman"/>
      <w:b/>
      <w:kern w:val="28"/>
      <w:sz w:val="28"/>
      <w:lang w:val="x-none" w:eastAsia="en-US"/>
    </w:rPr>
  </w:style>
  <w:style w:type="character" w:customStyle="1" w:styleId="21">
    <w:name w:val="Заголовок 2 Знак"/>
    <w:basedOn w:val="a3"/>
    <w:link w:val="20"/>
    <w:uiPriority w:val="9"/>
    <w:locked/>
    <w:rsid w:val="009D7510"/>
    <w:rPr>
      <w:rFonts w:cs="Times New Roman"/>
      <w:b/>
      <w:sz w:val="28"/>
    </w:rPr>
  </w:style>
  <w:style w:type="character" w:customStyle="1" w:styleId="31">
    <w:name w:val="Заголовок 3 Знак"/>
    <w:basedOn w:val="a3"/>
    <w:link w:val="30"/>
    <w:uiPriority w:val="9"/>
    <w:locked/>
    <w:rsid w:val="009D7510"/>
    <w:rPr>
      <w:rFonts w:eastAsia="Times New Roman" w:cs="Times New Roman"/>
      <w:sz w:val="28"/>
    </w:rPr>
  </w:style>
  <w:style w:type="character" w:customStyle="1" w:styleId="40">
    <w:name w:val="Заголовок 4 Знак"/>
    <w:basedOn w:val="a3"/>
    <w:link w:val="4"/>
    <w:uiPriority w:val="9"/>
    <w:locked/>
    <w:rsid w:val="00FC75E6"/>
    <w:rPr>
      <w:rFonts w:eastAsia="Times New Roman" w:cs="Times New Roman"/>
      <w:bCs/>
      <w:iCs/>
      <w:sz w:val="28"/>
    </w:rPr>
  </w:style>
  <w:style w:type="character" w:customStyle="1" w:styleId="50">
    <w:name w:val="Заголовок 5 Знак"/>
    <w:basedOn w:val="a3"/>
    <w:link w:val="5"/>
    <w:uiPriority w:val="9"/>
    <w:locked/>
    <w:rsid w:val="009D7510"/>
    <w:rPr>
      <w:rFonts w:cs="Times New Roman"/>
      <w:i/>
      <w:sz w:val="28"/>
    </w:rPr>
  </w:style>
  <w:style w:type="character" w:customStyle="1" w:styleId="60">
    <w:name w:val="Заголовок 6 Знак"/>
    <w:basedOn w:val="a3"/>
    <w:link w:val="6"/>
    <w:uiPriority w:val="99"/>
    <w:locked/>
    <w:rsid w:val="00FB6855"/>
    <w:rPr>
      <w:rFonts w:cs="Times New Roman"/>
      <w:sz w:val="24"/>
    </w:rPr>
  </w:style>
  <w:style w:type="character" w:customStyle="1" w:styleId="70">
    <w:name w:val="Заголовок 7 Знак"/>
    <w:basedOn w:val="a3"/>
    <w:link w:val="7"/>
    <w:uiPriority w:val="99"/>
    <w:locked/>
    <w:rsid w:val="0068011B"/>
    <w:rPr>
      <w:rFonts w:eastAsia="Times New Roman" w:cs="Times New Roman"/>
      <w:i/>
      <w:sz w:val="24"/>
    </w:rPr>
  </w:style>
  <w:style w:type="character" w:customStyle="1" w:styleId="80">
    <w:name w:val="Заголовок 8 Знак"/>
    <w:basedOn w:val="a3"/>
    <w:link w:val="8"/>
    <w:uiPriority w:val="99"/>
    <w:locked/>
    <w:rsid w:val="0068011B"/>
    <w:rPr>
      <w:rFonts w:cs="Times New Roman"/>
      <w:sz w:val="24"/>
    </w:rPr>
  </w:style>
  <w:style w:type="character" w:customStyle="1" w:styleId="90">
    <w:name w:val="Заголовок 9 Знак"/>
    <w:basedOn w:val="a3"/>
    <w:link w:val="9"/>
    <w:uiPriority w:val="99"/>
    <w:locked/>
    <w:rsid w:val="00806E68"/>
    <w:rPr>
      <w:rFonts w:ascii="Arial" w:hAnsi="Arial"/>
      <w:i/>
      <w:sz w:val="18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"/>
    <w:basedOn w:val="a3"/>
    <w:uiPriority w:val="99"/>
    <w:rsid w:val="006122CA"/>
    <w:rPr>
      <w:rFonts w:cs="Times New Roman"/>
      <w:vertAlign w:val="superscript"/>
    </w:rPr>
  </w:style>
  <w:style w:type="paragraph" w:styleId="ad">
    <w:name w:val="caption"/>
    <w:aliases w:val="Раздел_1ПФ"/>
    <w:basedOn w:val="a2"/>
    <w:next w:val="a2"/>
    <w:uiPriority w:val="35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locked/>
    <w:rsid w:val="006122CA"/>
    <w:rPr>
      <w:rFonts w:ascii="Tahoma" w:hAnsi="Tahoma" w:cs="Times New Roman"/>
      <w:sz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"/>
    <w:basedOn w:val="a2"/>
    <w:link w:val="af3"/>
    <w:uiPriority w:val="99"/>
    <w:qFormat/>
    <w:rsid w:val="006122CA"/>
    <w:rPr>
      <w:sz w:val="20"/>
    </w:rPr>
  </w:style>
  <w:style w:type="paragraph" w:styleId="af4">
    <w:name w:val="header"/>
    <w:basedOn w:val="a2"/>
    <w:link w:val="af5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styleId="af6">
    <w:name w:val="Hyperlink"/>
    <w:aliases w:val="Оглавление"/>
    <w:basedOn w:val="a3"/>
    <w:uiPriority w:val="99"/>
    <w:unhideWhenUsed/>
    <w:rsid w:val="00481E72"/>
    <w:rPr>
      <w:rFonts w:cs="Times New Roman"/>
      <w:color w:val="0000FF"/>
      <w:u w:val="single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locked/>
    <w:rsid w:val="006122CA"/>
    <w:rPr>
      <w:rFonts w:cs="Times New Roman"/>
    </w:rPr>
  </w:style>
  <w:style w:type="character" w:customStyle="1" w:styleId="af5">
    <w:name w:val="Верхний колонтитул Знак"/>
    <w:basedOn w:val="a3"/>
    <w:link w:val="af4"/>
    <w:uiPriority w:val="99"/>
    <w:locked/>
    <w:rsid w:val="00481E72"/>
    <w:rPr>
      <w:rFonts w:cs="Times New Roman"/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locked/>
    <w:rsid w:val="00481E72"/>
    <w:rPr>
      <w:rFonts w:cs="Times New Roman"/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semiHidden/>
    <w:locked/>
    <w:rsid w:val="008A2AA1"/>
    <w:rPr>
      <w:rFonts w:ascii="Cambria" w:hAnsi="Cambria" w:cs="Times New Roman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character" w:customStyle="1" w:styleId="z-2">
    <w:name w:val="z-Конец формы Знак"/>
    <w:basedOn w:val="a3"/>
    <w:link w:val="z-1"/>
    <w:uiPriority w:val="99"/>
    <w:locked/>
    <w:rsid w:val="008A2AA1"/>
    <w:rPr>
      <w:rFonts w:cs="Times New Roman"/>
      <w:sz w:val="24"/>
    </w:r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locked/>
    <w:rsid w:val="000B7080"/>
    <w:rPr>
      <w:rFonts w:cs="Times New Roman"/>
    </w:rPr>
  </w:style>
  <w:style w:type="character" w:styleId="aff2">
    <w:name w:val="annotation reference"/>
    <w:basedOn w:val="a3"/>
    <w:uiPriority w:val="99"/>
    <w:unhideWhenUsed/>
    <w:rsid w:val="000B7080"/>
    <w:rPr>
      <w:rFonts w:cs="Times New Roman"/>
      <w:sz w:val="16"/>
    </w:rPr>
  </w:style>
  <w:style w:type="paragraph" w:styleId="aff3">
    <w:name w:val="endnote text"/>
    <w:basedOn w:val="a2"/>
    <w:link w:val="aff4"/>
    <w:uiPriority w:val="99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locked/>
    <w:rsid w:val="00FC3B6C"/>
    <w:rPr>
      <w:rFonts w:cs="Times New Roman"/>
    </w:rPr>
  </w:style>
  <w:style w:type="character" w:styleId="aff5">
    <w:name w:val="endnote reference"/>
    <w:basedOn w:val="a3"/>
    <w:uiPriority w:val="99"/>
    <w:semiHidden/>
    <w:unhideWhenUsed/>
    <w:rsid w:val="00FC3B6C"/>
    <w:rPr>
      <w:rFonts w:cs="Times New Roman"/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locked/>
    <w:rsid w:val="00FB6C48"/>
    <w:rPr>
      <w:rFonts w:cs="Times New Roman"/>
      <w:b/>
    </w:rPr>
  </w:style>
  <w:style w:type="character" w:styleId="aff8">
    <w:name w:val="FollowedHyperlink"/>
    <w:basedOn w:val="a3"/>
    <w:uiPriority w:val="99"/>
    <w:unhideWhenUsed/>
    <w:rsid w:val="00CE723A"/>
    <w:rPr>
      <w:rFonts w:cs="Times New Roman"/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rFonts w:cs="Times New Roman"/>
      <w:b/>
      <w:bCs/>
    </w:rPr>
  </w:style>
  <w:style w:type="character" w:styleId="affa">
    <w:name w:val="Emphasis"/>
    <w:basedOn w:val="a3"/>
    <w:uiPriority w:val="20"/>
    <w:qFormat/>
    <w:rsid w:val="00DD1173"/>
    <w:rPr>
      <w:rFonts w:cs="Times New Roman"/>
      <w:i/>
      <w:iCs/>
    </w:rPr>
  </w:style>
  <w:style w:type="paragraph" w:styleId="a">
    <w:name w:val="List Bullet"/>
    <w:basedOn w:val="a2"/>
    <w:autoRedefine/>
    <w:uiPriority w:val="99"/>
    <w:rsid w:val="00C662B2"/>
    <w:pPr>
      <w:numPr>
        <w:numId w:val="6"/>
      </w:numPr>
      <w:spacing w:before="60" w:line="240" w:lineRule="auto"/>
      <w:ind w:left="360"/>
    </w:pPr>
  </w:style>
  <w:style w:type="paragraph" w:styleId="2">
    <w:name w:val="List Bullet 2"/>
    <w:basedOn w:val="a2"/>
    <w:autoRedefine/>
    <w:uiPriority w:val="99"/>
    <w:rsid w:val="00C662B2"/>
    <w:pPr>
      <w:numPr>
        <w:numId w:val="7"/>
      </w:numPr>
      <w:tabs>
        <w:tab w:val="num" w:pos="720"/>
      </w:tabs>
      <w:spacing w:before="60" w:line="240" w:lineRule="auto"/>
      <w:ind w:left="720"/>
    </w:pPr>
  </w:style>
  <w:style w:type="paragraph" w:styleId="3">
    <w:name w:val="List Bullet 3"/>
    <w:basedOn w:val="a2"/>
    <w:autoRedefine/>
    <w:uiPriority w:val="99"/>
    <w:rsid w:val="00C662B2"/>
    <w:pPr>
      <w:numPr>
        <w:numId w:val="8"/>
      </w:numPr>
      <w:tabs>
        <w:tab w:val="num" w:pos="1080"/>
      </w:tabs>
      <w:spacing w:before="60" w:line="240" w:lineRule="auto"/>
      <w:ind w:left="1080"/>
    </w:pPr>
  </w:style>
  <w:style w:type="character" w:styleId="affb">
    <w:name w:val="page number"/>
    <w:basedOn w:val="a3"/>
    <w:uiPriority w:val="99"/>
    <w:rsid w:val="00C662B2"/>
    <w:rPr>
      <w:rFonts w:cs="Times New Roman"/>
    </w:rPr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rFonts w:cs="Times New Roman"/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  <w:rPr>
      <w:rFonts w:cs="Times New Roman"/>
    </w:rPr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  <w:rPr>
      <w:rFonts w:cs="Times New Roman"/>
    </w:rPr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locked/>
    <w:rsid w:val="00790299"/>
    <w:rPr>
      <w:sz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  <w:rPr>
      <w:rFonts w:cs="Times New Roman"/>
    </w:rPr>
  </w:style>
  <w:style w:type="character" w:customStyle="1" w:styleId="eop">
    <w:name w:val="eop"/>
    <w:basedOn w:val="a3"/>
    <w:rsid w:val="006C5BF0"/>
    <w:rPr>
      <w:rFonts w:cs="Times New Roman"/>
    </w:rPr>
  </w:style>
  <w:style w:type="character" w:styleId="afff7">
    <w:name w:val="Placeholder Text"/>
    <w:basedOn w:val="a3"/>
    <w:uiPriority w:val="99"/>
    <w:semiHidden/>
    <w:rsid w:val="007E6329"/>
    <w:rPr>
      <w:rFonts w:cs="Times New Roman"/>
      <w:color w:val="808080"/>
    </w:rPr>
  </w:style>
  <w:style w:type="character" w:customStyle="1" w:styleId="apple-converted-space">
    <w:name w:val="apple-converted-space"/>
    <w:basedOn w:val="a3"/>
    <w:rsid w:val="00085B3C"/>
    <w:rPr>
      <w:rFonts w:cs="Times New Roman"/>
    </w:rPr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locked/>
    <w:rsid w:val="0038257A"/>
    <w:rPr>
      <w:rFonts w:cs="Times New Roman"/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rFonts w:cs="Times New Roman"/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  <w:rPr>
      <w:rFonts w:cs="Times New Roman"/>
    </w:rPr>
  </w:style>
  <w:style w:type="character" w:customStyle="1" w:styleId="docaccesstitle">
    <w:name w:val="docaccess_title"/>
    <w:basedOn w:val="a3"/>
    <w:rsid w:val="009A6B07"/>
    <w:rPr>
      <w:rFonts w:cs="Times New Roman"/>
    </w:rPr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character" w:customStyle="1" w:styleId="afffb">
    <w:name w:val="Заголовок Знак"/>
    <w:basedOn w:val="a3"/>
    <w:link w:val="afffa"/>
    <w:uiPriority w:val="99"/>
    <w:locked/>
    <w:rsid w:val="00B15D87"/>
    <w:rPr>
      <w:rFonts w:cs="Times New Roman"/>
      <w:b/>
      <w:spacing w:val="5"/>
      <w:kern w:val="28"/>
      <w:sz w:val="52"/>
      <w:szCs w:val="52"/>
      <w:lang w:val="x-none" w:eastAsia="en-US"/>
    </w:rPr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7"/>
    <w:locked/>
    <w:rsid w:val="00806E68"/>
    <w:rPr>
      <w:b/>
      <w:sz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smallCaps/>
      <w:spacing w:val="10"/>
      <w:sz w:val="13"/>
      <w:shd w:val="clear" w:color="auto" w:fill="FFFFFF"/>
      <w:lang w:val="en-US" w:eastAsia="en-US"/>
    </w:rPr>
  </w:style>
  <w:style w:type="character" w:customStyle="1" w:styleId="18">
    <w:name w:val="Основной текст Знак1"/>
    <w:aliases w:val="Знак19 Знак1"/>
    <w:link w:val="afffe"/>
    <w:uiPriority w:val="99"/>
    <w:locked/>
    <w:rsid w:val="00806E68"/>
    <w:rPr>
      <w:sz w:val="26"/>
      <w:shd w:val="clear" w:color="auto" w:fill="FFFFFF"/>
    </w:rPr>
  </w:style>
  <w:style w:type="paragraph" w:styleId="afffe">
    <w:name w:val="Body Text"/>
    <w:aliases w:val="Знак19"/>
    <w:basedOn w:val="a2"/>
    <w:link w:val="18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"/>
    <w:basedOn w:val="a3"/>
    <w:uiPriority w:val="99"/>
    <w:semiHidden/>
    <w:rPr>
      <w:sz w:val="28"/>
    </w:rPr>
  </w:style>
  <w:style w:type="character" w:customStyle="1" w:styleId="33">
    <w:name w:val="Основной текст Знак3"/>
    <w:aliases w:val="Знак19 Знак3"/>
    <w:basedOn w:val="a3"/>
    <w:uiPriority w:val="99"/>
    <w:semiHidden/>
    <w:rPr>
      <w:rFonts w:cs="Times New Roman"/>
      <w:sz w:val="28"/>
    </w:rPr>
  </w:style>
  <w:style w:type="character" w:customStyle="1" w:styleId="23">
    <w:name w:val="Основной текст Знак2"/>
    <w:aliases w:val="Знак19 Знак2"/>
    <w:basedOn w:val="a3"/>
    <w:rsid w:val="00806E68"/>
    <w:rPr>
      <w:rFonts w:cs="Times New Roman"/>
      <w:sz w:val="24"/>
    </w:rPr>
  </w:style>
  <w:style w:type="paragraph" w:customStyle="1" w:styleId="17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i/>
      <w:sz w:val="17"/>
      <w:shd w:val="clear" w:color="auto" w:fill="FFFFFF"/>
    </w:rPr>
  </w:style>
  <w:style w:type="character" w:customStyle="1" w:styleId="34">
    <w:name w:val="Сноска (3)_"/>
    <w:link w:val="35"/>
    <w:uiPriority w:val="99"/>
    <w:locked/>
    <w:rsid w:val="00806E68"/>
    <w:rPr>
      <w:noProof/>
      <w:sz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i/>
      <w:sz w:val="17"/>
      <w:shd w:val="clear" w:color="auto" w:fill="FFFFFF"/>
    </w:rPr>
  </w:style>
  <w:style w:type="paragraph" w:customStyle="1" w:styleId="35">
    <w:name w:val="Сноска (3)"/>
    <w:basedOn w:val="a2"/>
    <w:link w:val="34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spacing w:val="0"/>
      <w:sz w:val="23"/>
      <w:shd w:val="clear" w:color="auto" w:fill="FFFFFF"/>
    </w:rPr>
  </w:style>
  <w:style w:type="character" w:customStyle="1" w:styleId="42">
    <w:name w:val="Сноска (4)_"/>
    <w:link w:val="410"/>
    <w:uiPriority w:val="99"/>
    <w:locked/>
    <w:rsid w:val="00806E68"/>
    <w:rPr>
      <w:rFonts w:ascii="Trebuchet MS" w:hAnsi="Trebuchet MS"/>
      <w:noProof/>
      <w:sz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36">
    <w:name w:val="Сноска3"/>
    <w:uiPriority w:val="99"/>
    <w:rsid w:val="00806E68"/>
    <w:rPr>
      <w:b/>
      <w:spacing w:val="0"/>
      <w:sz w:val="23"/>
      <w:shd w:val="clear" w:color="auto" w:fill="FFFFFF"/>
    </w:rPr>
  </w:style>
  <w:style w:type="character" w:customStyle="1" w:styleId="73">
    <w:name w:val="Основной текст (7)_"/>
    <w:link w:val="710"/>
    <w:locked/>
    <w:rsid w:val="00806E68"/>
    <w:rPr>
      <w:rFonts w:ascii="Trebuchet MS" w:hAnsi="Trebuchet MS"/>
      <w:sz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806E68"/>
    <w:rPr>
      <w:sz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806E68"/>
    <w:rPr>
      <w:i/>
      <w:noProof/>
      <w:sz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806E68"/>
    <w:rPr>
      <w:rFonts w:ascii="Lucida Sans Unicode" w:hAnsi="Lucida Sans Unicode"/>
      <w:sz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/>
      <w:spacing w:val="0"/>
      <w:sz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/>
      <w:noProof/>
      <w:spacing w:val="0"/>
      <w:sz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i/>
      <w:sz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i/>
      <w:sz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uiPriority w:val="99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uiPriority w:val="99"/>
    <w:locked/>
    <w:rsid w:val="00806E68"/>
    <w:rPr>
      <w:rFonts w:eastAsia="MS Mincho" w:cs="Times New Roman"/>
      <w:sz w:val="24"/>
    </w:rPr>
  </w:style>
  <w:style w:type="character" w:customStyle="1" w:styleId="26">
    <w:name w:val="Основной текст + Курсив2"/>
    <w:uiPriority w:val="99"/>
    <w:rsid w:val="00806E68"/>
    <w:rPr>
      <w:rFonts w:ascii="Times New Roman" w:hAnsi="Times New Roman"/>
      <w:i/>
      <w:spacing w:val="0"/>
      <w:sz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60">
    <w:name w:val="Сноска + Курсив26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locked/>
    <w:rsid w:val="00806E68"/>
    <w:rPr>
      <w:b/>
      <w:sz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806E68"/>
    <w:rPr>
      <w:rFonts w:ascii="Garamond" w:hAnsi="Garamond"/>
      <w:sz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806E68"/>
    <w:rPr>
      <w:i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06E68"/>
    <w:rPr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806E68"/>
    <w:rPr>
      <w:b/>
      <w:sz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/>
      <w:spacing w:val="0"/>
      <w:sz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/>
      <w:spacing w:val="0"/>
      <w:sz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/>
      <w:b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06E68"/>
    <w:rPr>
      <w:b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806E68"/>
    <w:rPr>
      <w:sz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locked/>
    <w:rsid w:val="00806E68"/>
    <w:rPr>
      <w:sz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/>
      <w:spacing w:val="80"/>
      <w:sz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table" w:customStyle="1" w:styleId="19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rFonts w:cs="Times New Roman"/>
      <w:i/>
      <w:iCs/>
    </w:rPr>
  </w:style>
  <w:style w:type="character" w:customStyle="1" w:styleId="italic">
    <w:name w:val="italic"/>
    <w:basedOn w:val="a3"/>
    <w:rsid w:val="00806E68"/>
    <w:rPr>
      <w:rFonts w:cs="Times New Roman"/>
    </w:rPr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a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rFonts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iPriority w:val="99"/>
    <w:unhideWhenUsed/>
    <w:rsid w:val="00806E68"/>
    <w:pPr>
      <w:spacing w:line="240" w:lineRule="auto"/>
      <w:ind w:firstLine="0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uiPriority w:val="99"/>
    <w:locked/>
    <w:rsid w:val="00806E68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b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uiPriority w:val="99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rFonts w:cs="Times New Roman"/>
      <w:sz w:val="24"/>
    </w:rPr>
  </w:style>
  <w:style w:type="paragraph" w:styleId="2a">
    <w:name w:val="Body Text Indent 2"/>
    <w:basedOn w:val="a2"/>
    <w:link w:val="2b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b">
    <w:name w:val="Основной текст с отступом 2 Знак"/>
    <w:basedOn w:val="a3"/>
    <w:link w:val="2a"/>
    <w:uiPriority w:val="99"/>
    <w:locked/>
    <w:rsid w:val="00806E68"/>
    <w:rPr>
      <w:rFonts w:cs="Times New Roman"/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7">
    <w:name w:val="Body Text Indent 3"/>
    <w:basedOn w:val="a2"/>
    <w:link w:val="38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uiPriority w:val="99"/>
    <w:locked/>
    <w:rsid w:val="00806E68"/>
    <w:rPr>
      <w:rFonts w:cs="Times New Roman"/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rFonts w:cs="Times New Roman"/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9">
    <w:name w:val="Body Text 3"/>
    <w:basedOn w:val="a2"/>
    <w:link w:val="3a"/>
    <w:uiPriority w:val="99"/>
    <w:rsid w:val="00806E68"/>
    <w:pPr>
      <w:spacing w:after="120" w:line="240" w:lineRule="auto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locked/>
    <w:rsid w:val="00806E68"/>
    <w:rPr>
      <w:rFonts w:cs="Times New Roman"/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c">
    <w:name w:val="Body Text 2"/>
    <w:basedOn w:val="a2"/>
    <w:link w:val="2d"/>
    <w:uiPriority w:val="99"/>
    <w:rsid w:val="00806E68"/>
    <w:pPr>
      <w:spacing w:line="240" w:lineRule="auto"/>
      <w:ind w:firstLine="0"/>
    </w:pPr>
    <w:rPr>
      <w:szCs w:val="28"/>
    </w:rPr>
  </w:style>
  <w:style w:type="character" w:customStyle="1" w:styleId="2d">
    <w:name w:val="Основной текст 2 Знак"/>
    <w:basedOn w:val="a3"/>
    <w:link w:val="2c"/>
    <w:uiPriority w:val="99"/>
    <w:locked/>
    <w:rsid w:val="00806E68"/>
    <w:rPr>
      <w:rFonts w:cs="Times New Roman"/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c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d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e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e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b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rFonts w:cs="Times New Roman"/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13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locked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rFonts w:cs="Times New Roman"/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rFonts w:cs="Times New Roman"/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color w:val="000000"/>
      <w:sz w:val="32"/>
    </w:rPr>
  </w:style>
  <w:style w:type="character" w:customStyle="1" w:styleId="A00">
    <w:name w:val="A0"/>
    <w:uiPriority w:val="99"/>
    <w:rsid w:val="00806E68"/>
    <w:rPr>
      <w:color w:val="000000"/>
      <w:sz w:val="124"/>
    </w:rPr>
  </w:style>
  <w:style w:type="table" w:customStyle="1" w:styleId="2f">
    <w:name w:val="Сетка таблицы2"/>
    <w:basedOn w:val="a4"/>
    <w:next w:val="afa"/>
    <w:uiPriority w:val="59"/>
    <w:rsid w:val="00806E68"/>
    <w:rPr>
      <w:rFonts w:asciiTheme="minorHAnsi" w:eastAsiaTheme="minorEastAsia" w:hAnsi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  <w:rPr>
      <w:rFonts w:cs="Times New Roman"/>
    </w:rPr>
  </w:style>
  <w:style w:type="character" w:customStyle="1" w:styleId="pointtitle1">
    <w:name w:val="point_title1"/>
    <w:basedOn w:val="a3"/>
    <w:rsid w:val="00806E68"/>
    <w:rPr>
      <w:rFonts w:cs="Times New Roman"/>
      <w:b/>
      <w:bCs/>
    </w:rPr>
  </w:style>
  <w:style w:type="character" w:customStyle="1" w:styleId="authortype">
    <w:name w:val="author_type"/>
    <w:basedOn w:val="a3"/>
    <w:rsid w:val="00806E68"/>
    <w:rPr>
      <w:rFonts w:cs="Times New Roman"/>
    </w:rPr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rFonts w:cs="Times New Roman"/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locked/>
    <w:rsid w:val="00806E68"/>
    <w:rPr>
      <w:sz w:val="24"/>
      <w:lang w:val="x-none" w:eastAsia="en-US"/>
    </w:rPr>
  </w:style>
  <w:style w:type="table" w:customStyle="1" w:styleId="3c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">
    <w:name w:val="Просмотренная гиперссылка1"/>
    <w:basedOn w:val="a3"/>
    <w:uiPriority w:val="99"/>
    <w:semiHidden/>
    <w:unhideWhenUsed/>
    <w:rsid w:val="00806E68"/>
    <w:rPr>
      <w:rFonts w:cs="Times New Roman"/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2">
    <w:name w:val="Сетка таблицы11"/>
    <w:basedOn w:val="a4"/>
    <w:next w:val="afa"/>
    <w:uiPriority w:val="39"/>
    <w:rsid w:val="00806E6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  <w:rPr>
      <w:rFonts w:cs="Times New Roman"/>
    </w:rPr>
  </w:style>
  <w:style w:type="character" w:customStyle="1" w:styleId="afffff8">
    <w:name w:val="Основной текст_"/>
    <w:basedOn w:val="a3"/>
    <w:link w:val="2f0"/>
    <w:locked/>
    <w:rsid w:val="00806E68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paragraph" w:styleId="afffff9">
    <w:name w:val="Document Map"/>
    <w:basedOn w:val="a2"/>
    <w:link w:val="afffffa"/>
    <w:uiPriority w:val="99"/>
    <w:semiHidden/>
    <w:unhideWhenUsed/>
    <w:rsid w:val="00806E68"/>
    <w:pPr>
      <w:spacing w:line="240" w:lineRule="auto"/>
      <w:ind w:firstLine="0"/>
      <w:jc w:val="left"/>
    </w:pPr>
    <w:rPr>
      <w:rFonts w:ascii="Lucida Grande CY" w:hAnsi="Lucida Grande CY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uiPriority w:val="99"/>
    <w:semiHidden/>
    <w:locked/>
    <w:rsid w:val="00806E68"/>
    <w:rPr>
      <w:rFonts w:ascii="Lucida Grande CY" w:hAnsi="Lucida Grande CY" w:cs="Times New Roman"/>
      <w:sz w:val="24"/>
      <w:szCs w:val="24"/>
      <w:lang w:val="x-none"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hAnsiTheme="minorHAns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  <w:rPr>
      <w:rFonts w:cs="Times New Roman"/>
    </w:rPr>
  </w:style>
  <w:style w:type="character" w:customStyle="1" w:styleId="wb-invisible">
    <w:name w:val="wb-invisible"/>
    <w:basedOn w:val="a3"/>
    <w:rsid w:val="00806E68"/>
    <w:rPr>
      <w:rFonts w:cs="Times New Roman"/>
    </w:rPr>
  </w:style>
  <w:style w:type="character" w:customStyle="1" w:styleId="atn">
    <w:name w:val="atn"/>
    <w:basedOn w:val="a3"/>
    <w:rsid w:val="00806E68"/>
    <w:rPr>
      <w:rFonts w:cs="Times New Roman"/>
    </w:rPr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locked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locked/>
    <w:rsid w:val="00806E68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locked/>
    <w:rsid w:val="00806E68"/>
    <w:rPr>
      <w:rFonts w:cs="Times New Roman"/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rFonts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Bodytext12pt1">
    <w:name w:val="Body text + 12 pt1"/>
    <w:aliases w:val="Bold"/>
    <w:basedOn w:val="Bodytext"/>
    <w:rsid w:val="00806E68"/>
    <w:rPr>
      <w:rFonts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rFonts w:cs="Times New Roman"/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Cs w:val="24"/>
      <w:lang w:eastAsia="en-US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Times New Roman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locked/>
    <w:rsid w:val="008F7DE1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1">
    <w:name w:val="Основной текст (2) + 6"/>
    <w:aliases w:val="5 pt1"/>
    <w:basedOn w:val="a3"/>
    <w:rsid w:val="005D1CE9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Основной текст (2) + Курсив"/>
    <w:basedOn w:val="a3"/>
    <w:rsid w:val="0038620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2">
    <w:name w:val="Основной текст (2)"/>
    <w:basedOn w:val="a3"/>
    <w:rsid w:val="0038620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3">
    <w:name w:val="Основной текст (2)_"/>
    <w:basedOn w:val="a3"/>
    <w:rsid w:val="0038620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"/>
    <w:aliases w:val="Не курсив"/>
    <w:basedOn w:val="2f3"/>
    <w:rsid w:val="00386208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8pt">
    <w:name w:val="Основной текст (2) + 8 pt"/>
    <w:aliases w:val="Полужирный,Не курсив2"/>
    <w:basedOn w:val="2f3"/>
    <w:rsid w:val="003862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pt">
    <w:name w:val="Основной текст (2) + 5 pt"/>
    <w:aliases w:val="Не курсив1"/>
    <w:basedOn w:val="2f3"/>
    <w:rsid w:val="00386208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7pt1">
    <w:name w:val="Основной текст (2) + 7 pt1"/>
    <w:basedOn w:val="2f3"/>
    <w:rsid w:val="00386208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f0">
    <w:name w:val="Заголовок №1"/>
    <w:basedOn w:val="a3"/>
    <w:rsid w:val="003862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a"/>
    <w:uiPriority w:val="39"/>
    <w:rsid w:val="00706B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next w:val="afa"/>
    <w:uiPriority w:val="39"/>
    <w:rsid w:val="00706B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hAnsiTheme="minorHAns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Неразрешенное упоминание2"/>
    <w:basedOn w:val="a3"/>
    <w:uiPriority w:val="99"/>
    <w:semiHidden/>
    <w:unhideWhenUsed/>
    <w:rsid w:val="00E97B58"/>
    <w:rPr>
      <w:rFonts w:cs="Times New Roman"/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rFonts w:cs="Times New Roman"/>
      <w:color w:val="605E5C"/>
      <w:shd w:val="clear" w:color="auto" w:fill="E1DFDD"/>
    </w:rPr>
  </w:style>
  <w:style w:type="paragraph" w:customStyle="1" w:styleId="1f1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0">
    <w:name w:val="List Number"/>
    <w:basedOn w:val="a2"/>
    <w:uiPriority w:val="99"/>
    <w:rsid w:val="007409CF"/>
    <w:pPr>
      <w:widowControl w:val="0"/>
      <w:numPr>
        <w:numId w:val="10"/>
      </w:numPr>
      <w:tabs>
        <w:tab w:val="clear" w:pos="360"/>
        <w:tab w:val="num" w:pos="1212"/>
      </w:tabs>
      <w:spacing w:line="240" w:lineRule="auto"/>
      <w:ind w:left="1212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2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3">
    <w:name w:val="Гиперссылка1"/>
    <w:basedOn w:val="a3"/>
    <w:rsid w:val="00985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E4BE888-4130-43E1-B357-CF09E43B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ПК05</cp:lastModifiedBy>
  <cp:revision>20</cp:revision>
  <cp:lastPrinted>2025-05-16T11:33:00Z</cp:lastPrinted>
  <dcterms:created xsi:type="dcterms:W3CDTF">2025-05-05T06:28:00Z</dcterms:created>
  <dcterms:modified xsi:type="dcterms:W3CDTF">2025-05-19T13:06:00Z</dcterms:modified>
</cp:coreProperties>
</file>